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CC1" w:rsidRDefault="00FB6A3D" w:rsidP="00FB6A3D">
      <w:pPr>
        <w:jc w:val="center"/>
        <w:rPr>
          <w:rFonts w:ascii="方正小标宋_GBK" w:eastAsia="方正小标宋_GBK" w:hAnsi="方正小标宋_GBK" w:hint="eastAsia"/>
          <w:b/>
          <w:bCs/>
          <w:sz w:val="30"/>
        </w:rPr>
      </w:pPr>
      <w:r w:rsidRPr="00A46C46">
        <w:rPr>
          <w:rFonts w:ascii="方正小标宋_GBK" w:eastAsia="方正小标宋_GBK" w:hAnsi="方正小标宋_GBK" w:hint="eastAsia"/>
          <w:b/>
          <w:bCs/>
          <w:sz w:val="30"/>
        </w:rPr>
        <w:t>农村危房改造领域基层政务公开标准目录</w:t>
      </w:r>
    </w:p>
    <w:tbl>
      <w:tblPr>
        <w:tblW w:w="15480"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900"/>
        <w:gridCol w:w="1260"/>
        <w:gridCol w:w="1980"/>
        <w:gridCol w:w="1800"/>
        <w:gridCol w:w="1402"/>
        <w:gridCol w:w="1440"/>
        <w:gridCol w:w="2018"/>
        <w:gridCol w:w="720"/>
        <w:gridCol w:w="709"/>
        <w:gridCol w:w="551"/>
        <w:gridCol w:w="720"/>
        <w:gridCol w:w="720"/>
        <w:gridCol w:w="720"/>
      </w:tblGrid>
      <w:tr w:rsidR="00FB6A3D" w:rsidRPr="00FB6A3D" w:rsidTr="00C77B87">
        <w:trPr>
          <w:cantSplit/>
        </w:trPr>
        <w:tc>
          <w:tcPr>
            <w:tcW w:w="540" w:type="dxa"/>
            <w:vMerge w:val="restart"/>
            <w:shd w:val="clear" w:color="auto" w:fill="auto"/>
            <w:vAlign w:val="center"/>
          </w:tcPr>
          <w:p w:rsidR="00FB6A3D" w:rsidRPr="00FB6A3D" w:rsidRDefault="00FB6A3D" w:rsidP="00FB6A3D">
            <w:pPr>
              <w:widowControl/>
              <w:jc w:val="center"/>
              <w:rPr>
                <w:rFonts w:ascii="Times New Roman" w:eastAsia="宋体" w:hAnsi="Times New Roman" w:cs="Times New Roman"/>
                <w:color w:val="000000"/>
                <w:kern w:val="0"/>
                <w:sz w:val="22"/>
              </w:rPr>
            </w:pPr>
            <w:r w:rsidRPr="00FB6A3D">
              <w:rPr>
                <w:rFonts w:ascii="Times New Roman" w:eastAsia="宋体" w:hAnsi="宋体" w:cs="Times New Roman"/>
                <w:color w:val="000000"/>
                <w:kern w:val="0"/>
                <w:sz w:val="22"/>
              </w:rPr>
              <w:t>序号</w:t>
            </w:r>
          </w:p>
        </w:tc>
        <w:tc>
          <w:tcPr>
            <w:tcW w:w="2160" w:type="dxa"/>
            <w:gridSpan w:val="2"/>
            <w:shd w:val="clear" w:color="auto" w:fill="auto"/>
            <w:vAlign w:val="center"/>
          </w:tcPr>
          <w:p w:rsidR="00FB6A3D" w:rsidRPr="00FB6A3D" w:rsidRDefault="00FB6A3D" w:rsidP="00FB6A3D">
            <w:pPr>
              <w:widowControl/>
              <w:jc w:val="center"/>
              <w:rPr>
                <w:rFonts w:ascii="黑体" w:eastAsia="黑体" w:hAnsi="宋体" w:cs="宋体"/>
                <w:color w:val="000000"/>
                <w:kern w:val="0"/>
                <w:sz w:val="22"/>
              </w:rPr>
            </w:pPr>
            <w:r w:rsidRPr="00FB6A3D">
              <w:rPr>
                <w:rFonts w:ascii="黑体" w:eastAsia="黑体" w:hAnsi="宋体" w:cs="宋体" w:hint="eastAsia"/>
                <w:color w:val="000000"/>
                <w:kern w:val="0"/>
                <w:sz w:val="22"/>
              </w:rPr>
              <w:t>公开事项</w:t>
            </w:r>
          </w:p>
        </w:tc>
        <w:tc>
          <w:tcPr>
            <w:tcW w:w="1980" w:type="dxa"/>
            <w:vMerge w:val="restart"/>
            <w:shd w:val="clear" w:color="auto" w:fill="auto"/>
            <w:vAlign w:val="center"/>
          </w:tcPr>
          <w:p w:rsidR="00FB6A3D" w:rsidRPr="00FB6A3D" w:rsidRDefault="00FB6A3D" w:rsidP="00FB6A3D">
            <w:pPr>
              <w:widowControl/>
              <w:jc w:val="center"/>
              <w:rPr>
                <w:rFonts w:ascii="黑体" w:eastAsia="黑体" w:hAnsi="宋体" w:cs="宋体"/>
                <w:color w:val="000000"/>
                <w:kern w:val="0"/>
                <w:sz w:val="22"/>
              </w:rPr>
            </w:pPr>
            <w:r w:rsidRPr="00FB6A3D">
              <w:rPr>
                <w:rFonts w:ascii="黑体" w:eastAsia="黑体" w:hAnsi="宋体" w:cs="宋体" w:hint="eastAsia"/>
                <w:color w:val="000000"/>
                <w:kern w:val="0"/>
                <w:sz w:val="22"/>
              </w:rPr>
              <w:t>公开内容（要素）</w:t>
            </w:r>
          </w:p>
        </w:tc>
        <w:tc>
          <w:tcPr>
            <w:tcW w:w="1800" w:type="dxa"/>
            <w:vMerge w:val="restart"/>
            <w:shd w:val="clear" w:color="auto" w:fill="auto"/>
            <w:vAlign w:val="center"/>
          </w:tcPr>
          <w:p w:rsidR="00FB6A3D" w:rsidRPr="00FB6A3D" w:rsidRDefault="00FB6A3D" w:rsidP="00FB6A3D">
            <w:pPr>
              <w:widowControl/>
              <w:jc w:val="center"/>
              <w:rPr>
                <w:rFonts w:ascii="黑体" w:eastAsia="黑体" w:hAnsi="宋体" w:cs="宋体"/>
                <w:color w:val="000000"/>
                <w:kern w:val="0"/>
                <w:sz w:val="22"/>
              </w:rPr>
            </w:pPr>
            <w:r w:rsidRPr="00FB6A3D">
              <w:rPr>
                <w:rFonts w:ascii="黑体" w:eastAsia="黑体" w:hAnsi="宋体" w:cs="宋体" w:hint="eastAsia"/>
                <w:color w:val="000000"/>
                <w:kern w:val="0"/>
                <w:sz w:val="22"/>
              </w:rPr>
              <w:t>公开依据</w:t>
            </w:r>
          </w:p>
        </w:tc>
        <w:tc>
          <w:tcPr>
            <w:tcW w:w="1402" w:type="dxa"/>
            <w:vMerge w:val="restart"/>
            <w:shd w:val="clear" w:color="auto" w:fill="auto"/>
            <w:vAlign w:val="center"/>
          </w:tcPr>
          <w:p w:rsidR="00FB6A3D" w:rsidRPr="00FB6A3D" w:rsidRDefault="00FB6A3D" w:rsidP="00FB6A3D">
            <w:pPr>
              <w:widowControl/>
              <w:jc w:val="center"/>
              <w:rPr>
                <w:rFonts w:ascii="黑体" w:eastAsia="黑体" w:hAnsi="宋体" w:cs="宋体"/>
                <w:color w:val="000000"/>
                <w:kern w:val="0"/>
                <w:sz w:val="22"/>
              </w:rPr>
            </w:pPr>
            <w:r w:rsidRPr="00FB6A3D">
              <w:rPr>
                <w:rFonts w:ascii="黑体" w:eastAsia="黑体" w:hAnsi="宋体" w:cs="宋体" w:hint="eastAsia"/>
                <w:color w:val="000000"/>
                <w:kern w:val="0"/>
                <w:sz w:val="22"/>
              </w:rPr>
              <w:t>公开时限</w:t>
            </w:r>
          </w:p>
        </w:tc>
        <w:tc>
          <w:tcPr>
            <w:tcW w:w="1440" w:type="dxa"/>
            <w:vMerge w:val="restart"/>
            <w:shd w:val="clear" w:color="auto" w:fill="auto"/>
            <w:vAlign w:val="center"/>
          </w:tcPr>
          <w:p w:rsidR="00FB6A3D" w:rsidRPr="00FB6A3D" w:rsidRDefault="00FB6A3D" w:rsidP="00FB6A3D">
            <w:pPr>
              <w:widowControl/>
              <w:jc w:val="center"/>
              <w:rPr>
                <w:rFonts w:ascii="黑体" w:eastAsia="黑体" w:hAnsi="宋体" w:cs="宋体"/>
                <w:color w:val="000000"/>
                <w:kern w:val="0"/>
                <w:sz w:val="22"/>
              </w:rPr>
            </w:pPr>
            <w:r w:rsidRPr="00FB6A3D">
              <w:rPr>
                <w:rFonts w:ascii="黑体" w:eastAsia="黑体" w:hAnsi="宋体" w:cs="宋体" w:hint="eastAsia"/>
                <w:color w:val="000000"/>
                <w:kern w:val="0"/>
                <w:sz w:val="22"/>
              </w:rPr>
              <w:t>公开主体</w:t>
            </w:r>
          </w:p>
        </w:tc>
        <w:tc>
          <w:tcPr>
            <w:tcW w:w="2018" w:type="dxa"/>
            <w:vMerge w:val="restart"/>
            <w:shd w:val="clear" w:color="auto" w:fill="auto"/>
            <w:vAlign w:val="center"/>
          </w:tcPr>
          <w:p w:rsidR="00FB6A3D" w:rsidRPr="00FB6A3D" w:rsidRDefault="00FB6A3D" w:rsidP="00FB6A3D">
            <w:pPr>
              <w:widowControl/>
              <w:jc w:val="center"/>
              <w:rPr>
                <w:rFonts w:ascii="黑体" w:eastAsia="黑体" w:hAnsi="宋体" w:cs="宋体"/>
                <w:kern w:val="0"/>
                <w:sz w:val="22"/>
              </w:rPr>
            </w:pPr>
            <w:r w:rsidRPr="00FB6A3D">
              <w:rPr>
                <w:rFonts w:ascii="黑体" w:eastAsia="黑体" w:hAnsi="宋体" w:cs="宋体" w:hint="eastAsia"/>
                <w:kern w:val="0"/>
                <w:sz w:val="22"/>
              </w:rPr>
              <w:t>公开渠道和载体</w:t>
            </w:r>
          </w:p>
        </w:tc>
        <w:tc>
          <w:tcPr>
            <w:tcW w:w="1429" w:type="dxa"/>
            <w:gridSpan w:val="2"/>
            <w:shd w:val="clear" w:color="auto" w:fill="auto"/>
            <w:vAlign w:val="center"/>
          </w:tcPr>
          <w:p w:rsidR="00FB6A3D" w:rsidRPr="00FB6A3D" w:rsidRDefault="00FB6A3D" w:rsidP="00FB6A3D">
            <w:pPr>
              <w:widowControl/>
              <w:jc w:val="center"/>
              <w:rPr>
                <w:rFonts w:ascii="黑体" w:eastAsia="黑体" w:hAnsi="宋体" w:cs="宋体"/>
                <w:color w:val="000000"/>
                <w:kern w:val="0"/>
                <w:sz w:val="22"/>
              </w:rPr>
            </w:pPr>
            <w:r w:rsidRPr="00FB6A3D">
              <w:rPr>
                <w:rFonts w:ascii="黑体" w:eastAsia="黑体" w:hAnsi="宋体" w:cs="宋体" w:hint="eastAsia"/>
                <w:color w:val="000000"/>
                <w:kern w:val="0"/>
                <w:sz w:val="22"/>
              </w:rPr>
              <w:t>公开对象</w:t>
            </w:r>
          </w:p>
        </w:tc>
        <w:tc>
          <w:tcPr>
            <w:tcW w:w="1271" w:type="dxa"/>
            <w:gridSpan w:val="2"/>
            <w:shd w:val="clear" w:color="auto" w:fill="auto"/>
            <w:vAlign w:val="center"/>
          </w:tcPr>
          <w:p w:rsidR="00FB6A3D" w:rsidRPr="00FB6A3D" w:rsidRDefault="00FB6A3D" w:rsidP="00FB6A3D">
            <w:pPr>
              <w:widowControl/>
              <w:jc w:val="center"/>
              <w:rPr>
                <w:rFonts w:ascii="黑体" w:eastAsia="黑体" w:hAnsi="宋体" w:cs="宋体"/>
                <w:color w:val="000000"/>
                <w:kern w:val="0"/>
                <w:sz w:val="22"/>
              </w:rPr>
            </w:pPr>
            <w:r w:rsidRPr="00FB6A3D">
              <w:rPr>
                <w:rFonts w:ascii="黑体" w:eastAsia="黑体" w:hAnsi="宋体" w:cs="宋体" w:hint="eastAsia"/>
                <w:color w:val="000000"/>
                <w:kern w:val="0"/>
                <w:sz w:val="22"/>
              </w:rPr>
              <w:t>公开方式</w:t>
            </w:r>
          </w:p>
        </w:tc>
        <w:tc>
          <w:tcPr>
            <w:tcW w:w="1440" w:type="dxa"/>
            <w:gridSpan w:val="2"/>
            <w:shd w:val="clear" w:color="auto" w:fill="auto"/>
            <w:vAlign w:val="center"/>
          </w:tcPr>
          <w:p w:rsidR="00FB6A3D" w:rsidRPr="00FB6A3D" w:rsidRDefault="00FB6A3D" w:rsidP="00FB6A3D">
            <w:pPr>
              <w:widowControl/>
              <w:jc w:val="center"/>
              <w:rPr>
                <w:rFonts w:ascii="黑体" w:eastAsia="黑体" w:hAnsi="宋体" w:cs="宋体"/>
                <w:color w:val="000000"/>
                <w:kern w:val="0"/>
                <w:sz w:val="22"/>
              </w:rPr>
            </w:pPr>
            <w:r w:rsidRPr="00FB6A3D">
              <w:rPr>
                <w:rFonts w:ascii="黑体" w:eastAsia="黑体" w:hAnsi="宋体" w:cs="宋体" w:hint="eastAsia"/>
                <w:color w:val="000000"/>
                <w:kern w:val="0"/>
                <w:sz w:val="22"/>
              </w:rPr>
              <w:t>公开层级</w:t>
            </w:r>
          </w:p>
        </w:tc>
      </w:tr>
      <w:tr w:rsidR="00FB6A3D" w:rsidRPr="00FB6A3D" w:rsidTr="00C77B87">
        <w:trPr>
          <w:cantSplit/>
        </w:trPr>
        <w:tc>
          <w:tcPr>
            <w:tcW w:w="540" w:type="dxa"/>
            <w:vMerge/>
            <w:vAlign w:val="center"/>
          </w:tcPr>
          <w:p w:rsidR="00FB6A3D" w:rsidRPr="00FB6A3D" w:rsidRDefault="00FB6A3D" w:rsidP="00FB6A3D">
            <w:pPr>
              <w:widowControl/>
              <w:jc w:val="left"/>
              <w:rPr>
                <w:rFonts w:ascii="Times New Roman" w:eastAsia="宋体" w:hAnsi="Times New Roman" w:cs="Times New Roman"/>
                <w:color w:val="000000"/>
                <w:kern w:val="0"/>
                <w:sz w:val="22"/>
              </w:rPr>
            </w:pPr>
          </w:p>
        </w:tc>
        <w:tc>
          <w:tcPr>
            <w:tcW w:w="900" w:type="dxa"/>
            <w:shd w:val="clear" w:color="auto" w:fill="auto"/>
            <w:vAlign w:val="center"/>
          </w:tcPr>
          <w:p w:rsidR="00FB6A3D" w:rsidRPr="00FB6A3D" w:rsidRDefault="00FB6A3D" w:rsidP="00FB6A3D">
            <w:pPr>
              <w:widowControl/>
              <w:jc w:val="center"/>
              <w:rPr>
                <w:rFonts w:ascii="黑体" w:eastAsia="黑体" w:hAnsi="宋体" w:cs="宋体"/>
                <w:color w:val="000000"/>
                <w:kern w:val="0"/>
                <w:sz w:val="22"/>
              </w:rPr>
            </w:pPr>
            <w:r w:rsidRPr="00FB6A3D">
              <w:rPr>
                <w:rFonts w:ascii="黑体" w:eastAsia="黑体" w:hAnsi="宋体" w:cs="宋体" w:hint="eastAsia"/>
                <w:color w:val="000000"/>
                <w:kern w:val="0"/>
                <w:sz w:val="22"/>
              </w:rPr>
              <w:t>一级事项</w:t>
            </w:r>
          </w:p>
        </w:tc>
        <w:tc>
          <w:tcPr>
            <w:tcW w:w="1260" w:type="dxa"/>
            <w:shd w:val="clear" w:color="auto" w:fill="auto"/>
            <w:vAlign w:val="center"/>
          </w:tcPr>
          <w:p w:rsidR="00FB6A3D" w:rsidRPr="00FB6A3D" w:rsidRDefault="00FB6A3D" w:rsidP="00FB6A3D">
            <w:pPr>
              <w:widowControl/>
              <w:jc w:val="center"/>
              <w:rPr>
                <w:rFonts w:ascii="黑体" w:eastAsia="黑体" w:hAnsi="宋体" w:cs="宋体"/>
                <w:color w:val="000000"/>
                <w:kern w:val="0"/>
                <w:sz w:val="22"/>
              </w:rPr>
            </w:pPr>
            <w:r w:rsidRPr="00FB6A3D">
              <w:rPr>
                <w:rFonts w:ascii="黑体" w:eastAsia="黑体" w:hAnsi="宋体" w:cs="宋体" w:hint="eastAsia"/>
                <w:color w:val="000000"/>
                <w:kern w:val="0"/>
                <w:sz w:val="22"/>
              </w:rPr>
              <w:t>二级事项</w:t>
            </w:r>
          </w:p>
        </w:tc>
        <w:tc>
          <w:tcPr>
            <w:tcW w:w="1980" w:type="dxa"/>
            <w:vMerge/>
            <w:vAlign w:val="center"/>
          </w:tcPr>
          <w:p w:rsidR="00FB6A3D" w:rsidRPr="00FB6A3D" w:rsidRDefault="00FB6A3D" w:rsidP="00FB6A3D">
            <w:pPr>
              <w:widowControl/>
              <w:jc w:val="left"/>
              <w:rPr>
                <w:rFonts w:ascii="黑体" w:eastAsia="黑体" w:hAnsi="宋体" w:cs="宋体"/>
                <w:color w:val="000000"/>
                <w:kern w:val="0"/>
                <w:sz w:val="22"/>
              </w:rPr>
            </w:pPr>
          </w:p>
        </w:tc>
        <w:tc>
          <w:tcPr>
            <w:tcW w:w="1800" w:type="dxa"/>
            <w:vMerge/>
            <w:vAlign w:val="center"/>
          </w:tcPr>
          <w:p w:rsidR="00FB6A3D" w:rsidRPr="00FB6A3D" w:rsidRDefault="00FB6A3D" w:rsidP="00FB6A3D">
            <w:pPr>
              <w:widowControl/>
              <w:jc w:val="left"/>
              <w:rPr>
                <w:rFonts w:ascii="黑体" w:eastAsia="黑体" w:hAnsi="宋体" w:cs="宋体"/>
                <w:color w:val="000000"/>
                <w:kern w:val="0"/>
                <w:sz w:val="22"/>
              </w:rPr>
            </w:pPr>
          </w:p>
        </w:tc>
        <w:tc>
          <w:tcPr>
            <w:tcW w:w="1402" w:type="dxa"/>
            <w:vMerge/>
            <w:vAlign w:val="center"/>
          </w:tcPr>
          <w:p w:rsidR="00FB6A3D" w:rsidRPr="00FB6A3D" w:rsidRDefault="00FB6A3D" w:rsidP="00FB6A3D">
            <w:pPr>
              <w:widowControl/>
              <w:jc w:val="left"/>
              <w:rPr>
                <w:rFonts w:ascii="黑体" w:eastAsia="黑体" w:hAnsi="宋体" w:cs="宋体"/>
                <w:color w:val="000000"/>
                <w:kern w:val="0"/>
                <w:sz w:val="22"/>
              </w:rPr>
            </w:pPr>
          </w:p>
        </w:tc>
        <w:tc>
          <w:tcPr>
            <w:tcW w:w="1440" w:type="dxa"/>
            <w:vMerge/>
            <w:vAlign w:val="center"/>
          </w:tcPr>
          <w:p w:rsidR="00FB6A3D" w:rsidRPr="00FB6A3D" w:rsidRDefault="00FB6A3D" w:rsidP="00FB6A3D">
            <w:pPr>
              <w:widowControl/>
              <w:jc w:val="left"/>
              <w:rPr>
                <w:rFonts w:ascii="黑体" w:eastAsia="黑体" w:hAnsi="宋体" w:cs="宋体"/>
                <w:color w:val="000000"/>
                <w:kern w:val="0"/>
                <w:sz w:val="22"/>
              </w:rPr>
            </w:pPr>
          </w:p>
        </w:tc>
        <w:tc>
          <w:tcPr>
            <w:tcW w:w="2018" w:type="dxa"/>
            <w:vMerge/>
            <w:vAlign w:val="center"/>
          </w:tcPr>
          <w:p w:rsidR="00FB6A3D" w:rsidRPr="00FB6A3D" w:rsidRDefault="00FB6A3D" w:rsidP="00FB6A3D">
            <w:pPr>
              <w:widowControl/>
              <w:jc w:val="left"/>
              <w:rPr>
                <w:rFonts w:ascii="黑体" w:eastAsia="黑体" w:hAnsi="宋体" w:cs="宋体"/>
                <w:kern w:val="0"/>
                <w:sz w:val="22"/>
              </w:rPr>
            </w:pPr>
          </w:p>
        </w:tc>
        <w:tc>
          <w:tcPr>
            <w:tcW w:w="720" w:type="dxa"/>
            <w:shd w:val="clear" w:color="auto" w:fill="auto"/>
            <w:vAlign w:val="center"/>
          </w:tcPr>
          <w:p w:rsidR="00FB6A3D" w:rsidRPr="00FB6A3D" w:rsidRDefault="00FB6A3D" w:rsidP="00FB6A3D">
            <w:pPr>
              <w:widowControl/>
              <w:jc w:val="center"/>
              <w:rPr>
                <w:rFonts w:ascii="黑体" w:eastAsia="黑体" w:hAnsi="宋体" w:cs="宋体"/>
                <w:color w:val="000000"/>
                <w:kern w:val="0"/>
                <w:sz w:val="22"/>
              </w:rPr>
            </w:pPr>
            <w:r w:rsidRPr="00FB6A3D">
              <w:rPr>
                <w:rFonts w:ascii="黑体" w:eastAsia="黑体" w:hAnsi="宋体" w:cs="宋体" w:hint="eastAsia"/>
                <w:color w:val="000000"/>
                <w:kern w:val="0"/>
                <w:sz w:val="22"/>
              </w:rPr>
              <w:t>全社会</w:t>
            </w:r>
          </w:p>
        </w:tc>
        <w:tc>
          <w:tcPr>
            <w:tcW w:w="709" w:type="dxa"/>
            <w:shd w:val="clear" w:color="auto" w:fill="auto"/>
            <w:vAlign w:val="center"/>
          </w:tcPr>
          <w:p w:rsidR="00FB6A3D" w:rsidRPr="00FB6A3D" w:rsidRDefault="00FB6A3D" w:rsidP="00FB6A3D">
            <w:pPr>
              <w:widowControl/>
              <w:jc w:val="center"/>
              <w:rPr>
                <w:rFonts w:ascii="黑体" w:eastAsia="黑体" w:hAnsi="宋体" w:cs="宋体"/>
                <w:color w:val="000000"/>
                <w:kern w:val="0"/>
                <w:sz w:val="22"/>
              </w:rPr>
            </w:pPr>
            <w:r w:rsidRPr="00FB6A3D">
              <w:rPr>
                <w:rFonts w:ascii="黑体" w:eastAsia="黑体" w:hAnsi="宋体" w:cs="宋体" w:hint="eastAsia"/>
                <w:color w:val="000000"/>
                <w:kern w:val="0"/>
                <w:sz w:val="22"/>
              </w:rPr>
              <w:t>特定群众</w:t>
            </w:r>
          </w:p>
        </w:tc>
        <w:tc>
          <w:tcPr>
            <w:tcW w:w="551" w:type="dxa"/>
            <w:shd w:val="clear" w:color="auto" w:fill="auto"/>
            <w:vAlign w:val="center"/>
          </w:tcPr>
          <w:p w:rsidR="00FB6A3D" w:rsidRPr="00FB6A3D" w:rsidRDefault="00FB6A3D" w:rsidP="00FB6A3D">
            <w:pPr>
              <w:widowControl/>
              <w:jc w:val="center"/>
              <w:rPr>
                <w:rFonts w:ascii="黑体" w:eastAsia="黑体" w:hAnsi="宋体" w:cs="宋体"/>
                <w:color w:val="000000"/>
                <w:kern w:val="0"/>
                <w:sz w:val="22"/>
              </w:rPr>
            </w:pPr>
            <w:r w:rsidRPr="00FB6A3D">
              <w:rPr>
                <w:rFonts w:ascii="黑体" w:eastAsia="黑体" w:hAnsi="宋体" w:cs="宋体" w:hint="eastAsia"/>
                <w:color w:val="000000"/>
                <w:kern w:val="0"/>
                <w:sz w:val="22"/>
              </w:rPr>
              <w:t>主动</w:t>
            </w:r>
          </w:p>
        </w:tc>
        <w:tc>
          <w:tcPr>
            <w:tcW w:w="720" w:type="dxa"/>
            <w:shd w:val="clear" w:color="auto" w:fill="auto"/>
            <w:vAlign w:val="center"/>
          </w:tcPr>
          <w:p w:rsidR="00FB6A3D" w:rsidRPr="00FB6A3D" w:rsidRDefault="00FB6A3D" w:rsidP="00FB6A3D">
            <w:pPr>
              <w:widowControl/>
              <w:jc w:val="center"/>
              <w:rPr>
                <w:rFonts w:ascii="黑体" w:eastAsia="黑体" w:hAnsi="宋体" w:cs="宋体"/>
                <w:color w:val="000000"/>
                <w:kern w:val="0"/>
                <w:sz w:val="22"/>
              </w:rPr>
            </w:pPr>
            <w:r w:rsidRPr="00FB6A3D">
              <w:rPr>
                <w:rFonts w:ascii="黑体" w:eastAsia="黑体" w:hAnsi="宋体" w:cs="宋体" w:hint="eastAsia"/>
                <w:color w:val="000000"/>
                <w:kern w:val="0"/>
                <w:sz w:val="22"/>
              </w:rPr>
              <w:t>依申请公开</w:t>
            </w:r>
          </w:p>
        </w:tc>
        <w:tc>
          <w:tcPr>
            <w:tcW w:w="720" w:type="dxa"/>
            <w:shd w:val="clear" w:color="auto" w:fill="auto"/>
            <w:vAlign w:val="center"/>
          </w:tcPr>
          <w:p w:rsidR="00FB6A3D" w:rsidRPr="00FB6A3D" w:rsidRDefault="00FB6A3D" w:rsidP="00FB6A3D">
            <w:pPr>
              <w:widowControl/>
              <w:jc w:val="center"/>
              <w:rPr>
                <w:rFonts w:ascii="黑体" w:eastAsia="黑体" w:hAnsi="宋体" w:cs="宋体"/>
                <w:color w:val="000000"/>
                <w:kern w:val="0"/>
                <w:sz w:val="22"/>
              </w:rPr>
            </w:pPr>
            <w:r w:rsidRPr="00FB6A3D">
              <w:rPr>
                <w:rFonts w:ascii="黑体" w:eastAsia="黑体" w:hAnsi="宋体" w:cs="宋体" w:hint="eastAsia"/>
                <w:color w:val="000000"/>
                <w:kern w:val="0"/>
                <w:sz w:val="22"/>
              </w:rPr>
              <w:t>县级</w:t>
            </w:r>
          </w:p>
        </w:tc>
        <w:tc>
          <w:tcPr>
            <w:tcW w:w="720" w:type="dxa"/>
            <w:shd w:val="clear" w:color="auto" w:fill="auto"/>
            <w:vAlign w:val="center"/>
          </w:tcPr>
          <w:p w:rsidR="00FB6A3D" w:rsidRPr="00FB6A3D" w:rsidRDefault="00FB6A3D" w:rsidP="00FB6A3D">
            <w:pPr>
              <w:widowControl/>
              <w:jc w:val="center"/>
              <w:rPr>
                <w:rFonts w:ascii="黑体" w:eastAsia="黑体" w:hAnsi="宋体" w:cs="宋体"/>
                <w:color w:val="000000"/>
                <w:kern w:val="0"/>
                <w:sz w:val="22"/>
              </w:rPr>
            </w:pPr>
            <w:r w:rsidRPr="00FB6A3D">
              <w:rPr>
                <w:rFonts w:ascii="黑体" w:eastAsia="黑体" w:hAnsi="宋体" w:cs="宋体" w:hint="eastAsia"/>
                <w:color w:val="000000"/>
                <w:kern w:val="0"/>
                <w:sz w:val="22"/>
              </w:rPr>
              <w:t>乡、村级</w:t>
            </w:r>
          </w:p>
        </w:tc>
      </w:tr>
      <w:tr w:rsidR="00FB6A3D" w:rsidRPr="00FB6A3D" w:rsidTr="00C77B87">
        <w:trPr>
          <w:cantSplit/>
        </w:trPr>
        <w:tc>
          <w:tcPr>
            <w:tcW w:w="540" w:type="dxa"/>
            <w:vAlign w:val="center"/>
          </w:tcPr>
          <w:p w:rsidR="00FB6A3D" w:rsidRPr="00FB6A3D" w:rsidRDefault="00FB6A3D" w:rsidP="00FB6A3D">
            <w:pPr>
              <w:widowControl/>
              <w:jc w:val="center"/>
              <w:rPr>
                <w:rFonts w:ascii="Times New Roman" w:eastAsia="宋体" w:hAnsi="Times New Roman" w:cs="Times New Roman"/>
                <w:color w:val="000000"/>
                <w:kern w:val="0"/>
                <w:sz w:val="16"/>
                <w:szCs w:val="16"/>
              </w:rPr>
            </w:pPr>
            <w:r w:rsidRPr="00FB6A3D">
              <w:rPr>
                <w:rFonts w:ascii="Times New Roman" w:eastAsia="宋体" w:hAnsi="Times New Roman" w:cs="Times New Roman" w:hint="eastAsia"/>
                <w:color w:val="000000"/>
                <w:kern w:val="0"/>
                <w:sz w:val="16"/>
                <w:szCs w:val="16"/>
              </w:rPr>
              <w:t>1</w:t>
            </w:r>
          </w:p>
        </w:tc>
        <w:tc>
          <w:tcPr>
            <w:tcW w:w="90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部门文件</w:t>
            </w:r>
          </w:p>
        </w:tc>
        <w:tc>
          <w:tcPr>
            <w:tcW w:w="1260" w:type="dxa"/>
            <w:shd w:val="clear" w:color="auto" w:fill="auto"/>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农村危房改造相关文件</w:t>
            </w:r>
          </w:p>
        </w:tc>
        <w:tc>
          <w:tcPr>
            <w:tcW w:w="1980" w:type="dxa"/>
            <w:vAlign w:val="center"/>
          </w:tcPr>
          <w:p w:rsidR="00FB6A3D" w:rsidRPr="00FB6A3D" w:rsidRDefault="00FB6A3D" w:rsidP="00FB6A3D">
            <w:pPr>
              <w:widowControl/>
              <w:rPr>
                <w:rFonts w:ascii="黑体" w:eastAsia="黑体" w:hAnsi="宋体" w:cs="宋体"/>
                <w:color w:val="000000"/>
                <w:kern w:val="0"/>
                <w:sz w:val="22"/>
              </w:rPr>
            </w:pPr>
            <w:r w:rsidRPr="00FB6A3D">
              <w:rPr>
                <w:rFonts w:ascii="仿宋_GB2312" w:eastAsia="仿宋_GB2312" w:hAnsi="宋体" w:cs="Times New Roman" w:hint="eastAsia"/>
                <w:color w:val="000000"/>
                <w:sz w:val="18"/>
                <w:szCs w:val="18"/>
              </w:rPr>
              <w:t>文件分类、生成日期、标题、文号、有效性、关键词和具体内容等</w:t>
            </w:r>
          </w:p>
        </w:tc>
        <w:tc>
          <w:tcPr>
            <w:tcW w:w="1800" w:type="dxa"/>
            <w:vAlign w:val="center"/>
          </w:tcPr>
          <w:p w:rsidR="00FB6A3D" w:rsidRPr="00FB6A3D" w:rsidRDefault="00FB6A3D" w:rsidP="00FB6A3D">
            <w:pPr>
              <w:widowControl/>
              <w:rPr>
                <w:rFonts w:ascii="黑体" w:eastAsia="黑体" w:hAnsi="宋体" w:cs="宋体"/>
                <w:color w:val="000000"/>
                <w:kern w:val="0"/>
                <w:sz w:val="22"/>
              </w:rPr>
            </w:pPr>
            <w:r w:rsidRPr="00FB6A3D">
              <w:rPr>
                <w:rFonts w:ascii="仿宋_GB2312" w:eastAsia="仿宋_GB2312" w:hAnsi="宋体" w:cs="Times New Roman" w:hint="eastAsia"/>
                <w:color w:val="000000"/>
                <w:sz w:val="18"/>
                <w:szCs w:val="18"/>
              </w:rPr>
              <w:t>《政府信息公开条例》、《关于全面推进政务公开工作的意见》及其实施细则</w:t>
            </w:r>
          </w:p>
        </w:tc>
        <w:tc>
          <w:tcPr>
            <w:tcW w:w="1402" w:type="dxa"/>
            <w:vAlign w:val="center"/>
          </w:tcPr>
          <w:p w:rsidR="00FB6A3D" w:rsidRPr="00FB6A3D" w:rsidRDefault="00FB6A3D" w:rsidP="00FB6A3D">
            <w:pPr>
              <w:widowControl/>
              <w:rPr>
                <w:rFonts w:ascii="黑体" w:eastAsia="黑体" w:hAnsi="宋体" w:cs="宋体"/>
                <w:color w:val="000000"/>
                <w:kern w:val="0"/>
                <w:sz w:val="22"/>
              </w:rPr>
            </w:pPr>
            <w:r w:rsidRPr="00FB6A3D">
              <w:rPr>
                <w:rFonts w:ascii="仿宋_GB2312" w:eastAsia="仿宋_GB2312" w:hAnsi="宋体" w:cs="Times New Roman" w:hint="eastAsia"/>
                <w:color w:val="000000"/>
                <w:sz w:val="18"/>
                <w:szCs w:val="18"/>
              </w:rPr>
              <w:t>信息形成之日起20个工作日内</w:t>
            </w:r>
          </w:p>
        </w:tc>
        <w:tc>
          <w:tcPr>
            <w:tcW w:w="1440" w:type="dxa"/>
            <w:vAlign w:val="center"/>
          </w:tcPr>
          <w:p w:rsidR="00FB6A3D" w:rsidRPr="00FB6A3D" w:rsidRDefault="00FB6A3D" w:rsidP="00FB6A3D">
            <w:pPr>
              <w:widowControl/>
              <w:rPr>
                <w:rFonts w:ascii="黑体" w:eastAsia="黑体" w:hAnsi="宋体" w:cs="宋体"/>
                <w:color w:val="000000"/>
                <w:kern w:val="0"/>
                <w:sz w:val="22"/>
              </w:rPr>
            </w:pPr>
            <w:r w:rsidRPr="00FB6A3D">
              <w:rPr>
                <w:rFonts w:ascii="仿宋_GB2312" w:eastAsia="仿宋_GB2312" w:hAnsi="宋体" w:cs="Times New Roman" w:hint="eastAsia"/>
                <w:color w:val="000000"/>
                <w:sz w:val="18"/>
                <w:szCs w:val="18"/>
              </w:rPr>
              <w:t>住房和城乡建设等相关职能部门</w:t>
            </w:r>
          </w:p>
        </w:tc>
        <w:tc>
          <w:tcPr>
            <w:tcW w:w="2018" w:type="dxa"/>
            <w:vAlign w:val="center"/>
          </w:tcPr>
          <w:p w:rsidR="00FB6A3D" w:rsidRPr="00FB6A3D" w:rsidRDefault="00FB6A3D" w:rsidP="00FB6A3D">
            <w:pPr>
              <w:widowControl/>
              <w:rPr>
                <w:rFonts w:ascii="黑体" w:eastAsia="黑体" w:hAnsi="宋体" w:cs="宋体"/>
                <w:kern w:val="0"/>
                <w:sz w:val="22"/>
              </w:rPr>
            </w:pPr>
            <w:r w:rsidRPr="00FB6A3D">
              <w:rPr>
                <w:rFonts w:ascii="仿宋_GB2312" w:eastAsia="仿宋_GB2312" w:hAnsi="宋体" w:cs="Times New Roman" w:hint="eastAsia"/>
                <w:color w:val="000000"/>
                <w:sz w:val="18"/>
                <w:szCs w:val="18"/>
              </w:rPr>
              <w:t>政府门户网站、政务新媒体、广播、电视、报纸、公示栏等平台和办事大厅、便民服务窗口等场所</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09"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551"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r>
      <w:tr w:rsidR="00FB6A3D" w:rsidRPr="00FB6A3D" w:rsidTr="00C77B87">
        <w:trPr>
          <w:cantSplit/>
          <w:trHeight w:val="1042"/>
        </w:trPr>
        <w:tc>
          <w:tcPr>
            <w:tcW w:w="540" w:type="dxa"/>
            <w:vAlign w:val="center"/>
          </w:tcPr>
          <w:p w:rsidR="00FB6A3D" w:rsidRPr="00FB6A3D" w:rsidRDefault="00FB6A3D" w:rsidP="00FB6A3D">
            <w:pPr>
              <w:widowControl/>
              <w:jc w:val="center"/>
              <w:rPr>
                <w:rFonts w:ascii="Times New Roman" w:eastAsia="宋体" w:hAnsi="Times New Roman" w:cs="Times New Roman" w:hint="eastAsia"/>
                <w:color w:val="000000"/>
                <w:kern w:val="0"/>
                <w:sz w:val="16"/>
                <w:szCs w:val="16"/>
              </w:rPr>
            </w:pPr>
            <w:r w:rsidRPr="00FB6A3D">
              <w:rPr>
                <w:rFonts w:ascii="Times New Roman" w:eastAsia="宋体" w:hAnsi="Times New Roman" w:cs="Times New Roman" w:hint="eastAsia"/>
                <w:color w:val="000000"/>
                <w:kern w:val="0"/>
                <w:sz w:val="16"/>
                <w:szCs w:val="16"/>
              </w:rPr>
              <w:t>2</w:t>
            </w:r>
          </w:p>
        </w:tc>
        <w:tc>
          <w:tcPr>
            <w:tcW w:w="900" w:type="dxa"/>
            <w:vMerge w:val="restart"/>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政策解读</w:t>
            </w:r>
          </w:p>
        </w:tc>
        <w:tc>
          <w:tcPr>
            <w:tcW w:w="1260" w:type="dxa"/>
            <w:shd w:val="clear" w:color="auto" w:fill="auto"/>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上级政策解读</w:t>
            </w:r>
          </w:p>
        </w:tc>
        <w:tc>
          <w:tcPr>
            <w:tcW w:w="1980" w:type="dxa"/>
            <w:vMerge w:val="restart"/>
            <w:vAlign w:val="center"/>
          </w:tcPr>
          <w:p w:rsidR="00FB6A3D" w:rsidRPr="00FB6A3D" w:rsidRDefault="00FB6A3D" w:rsidP="00FB6A3D">
            <w:pPr>
              <w:widowControl/>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rsidR="00FB6A3D" w:rsidRPr="00FB6A3D" w:rsidRDefault="00FB6A3D" w:rsidP="00FB6A3D">
            <w:pPr>
              <w:widowControl/>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《政府信息公开条例》、《关于全面推进政务公开工作的意见》及其实施细则</w:t>
            </w:r>
          </w:p>
        </w:tc>
        <w:tc>
          <w:tcPr>
            <w:tcW w:w="1402" w:type="dxa"/>
            <w:vMerge w:val="restart"/>
            <w:vAlign w:val="center"/>
          </w:tcPr>
          <w:p w:rsidR="00FB6A3D" w:rsidRPr="00FB6A3D" w:rsidRDefault="00FB6A3D" w:rsidP="00FB6A3D">
            <w:pPr>
              <w:widowControl/>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信息形成之日起20个工作日内</w:t>
            </w:r>
          </w:p>
        </w:tc>
        <w:tc>
          <w:tcPr>
            <w:tcW w:w="1440" w:type="dxa"/>
            <w:vMerge w:val="restart"/>
            <w:vAlign w:val="center"/>
          </w:tcPr>
          <w:p w:rsidR="00FB6A3D" w:rsidRPr="00FB6A3D" w:rsidRDefault="00FB6A3D" w:rsidP="00FB6A3D">
            <w:pPr>
              <w:widowControl/>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住房和城乡建设等相关职能部门</w:t>
            </w:r>
          </w:p>
        </w:tc>
        <w:tc>
          <w:tcPr>
            <w:tcW w:w="2018" w:type="dxa"/>
            <w:vMerge w:val="restart"/>
            <w:vAlign w:val="center"/>
          </w:tcPr>
          <w:p w:rsidR="00FB6A3D" w:rsidRPr="00FB6A3D" w:rsidRDefault="00FB6A3D" w:rsidP="00FB6A3D">
            <w:pPr>
              <w:widowControl/>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政府门户网站、政务新媒体、广播、电视、报纸、公示栏等平台和办事大厅、便民服务窗口等场所</w:t>
            </w:r>
          </w:p>
        </w:tc>
        <w:tc>
          <w:tcPr>
            <w:tcW w:w="720" w:type="dxa"/>
            <w:vMerge w:val="restart"/>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09" w:type="dxa"/>
            <w:vMerge w:val="restart"/>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551" w:type="dxa"/>
            <w:vMerge w:val="restart"/>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20" w:type="dxa"/>
            <w:vMerge w:val="restart"/>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720" w:type="dxa"/>
            <w:vMerge w:val="restart"/>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20" w:type="dxa"/>
            <w:vMerge w:val="restart"/>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r>
      <w:tr w:rsidR="00FB6A3D" w:rsidRPr="00FB6A3D" w:rsidTr="00C77B87">
        <w:trPr>
          <w:cantSplit/>
        </w:trPr>
        <w:tc>
          <w:tcPr>
            <w:tcW w:w="540" w:type="dxa"/>
            <w:vAlign w:val="center"/>
          </w:tcPr>
          <w:p w:rsidR="00FB6A3D" w:rsidRPr="00FB6A3D" w:rsidRDefault="00FB6A3D" w:rsidP="00FB6A3D">
            <w:pPr>
              <w:widowControl/>
              <w:jc w:val="center"/>
              <w:rPr>
                <w:rFonts w:ascii="Times New Roman" w:eastAsia="宋体" w:hAnsi="Times New Roman" w:cs="Times New Roman" w:hint="eastAsia"/>
                <w:color w:val="000000"/>
                <w:kern w:val="0"/>
                <w:sz w:val="16"/>
                <w:szCs w:val="16"/>
              </w:rPr>
            </w:pPr>
            <w:r w:rsidRPr="00FB6A3D">
              <w:rPr>
                <w:rFonts w:ascii="Times New Roman" w:eastAsia="宋体" w:hAnsi="Times New Roman" w:cs="Times New Roman" w:hint="eastAsia"/>
                <w:color w:val="000000"/>
                <w:kern w:val="0"/>
                <w:sz w:val="16"/>
                <w:szCs w:val="16"/>
              </w:rPr>
              <w:t>3</w:t>
            </w:r>
          </w:p>
        </w:tc>
        <w:tc>
          <w:tcPr>
            <w:tcW w:w="900" w:type="dxa"/>
            <w:vMerge/>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1260" w:type="dxa"/>
            <w:shd w:val="clear" w:color="auto" w:fill="auto"/>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本级政策解读</w:t>
            </w:r>
          </w:p>
        </w:tc>
        <w:tc>
          <w:tcPr>
            <w:tcW w:w="1980" w:type="dxa"/>
            <w:vMerge/>
            <w:vAlign w:val="center"/>
          </w:tcPr>
          <w:p w:rsidR="00FB6A3D" w:rsidRPr="00FB6A3D" w:rsidRDefault="00FB6A3D" w:rsidP="00FB6A3D">
            <w:pPr>
              <w:widowControl/>
              <w:rPr>
                <w:rFonts w:ascii="仿宋_GB2312" w:eastAsia="仿宋_GB2312" w:hAnsi="宋体" w:cs="Times New Roman" w:hint="eastAsia"/>
                <w:color w:val="000000"/>
                <w:sz w:val="18"/>
                <w:szCs w:val="18"/>
              </w:rPr>
            </w:pPr>
          </w:p>
        </w:tc>
        <w:tc>
          <w:tcPr>
            <w:tcW w:w="1800" w:type="dxa"/>
            <w:vMerge/>
            <w:vAlign w:val="center"/>
          </w:tcPr>
          <w:p w:rsidR="00FB6A3D" w:rsidRPr="00FB6A3D" w:rsidRDefault="00FB6A3D" w:rsidP="00FB6A3D">
            <w:pPr>
              <w:widowControl/>
              <w:rPr>
                <w:rFonts w:ascii="仿宋_GB2312" w:eastAsia="仿宋_GB2312" w:hAnsi="宋体" w:cs="Times New Roman" w:hint="eastAsia"/>
                <w:color w:val="000000"/>
                <w:sz w:val="18"/>
                <w:szCs w:val="18"/>
              </w:rPr>
            </w:pPr>
          </w:p>
        </w:tc>
        <w:tc>
          <w:tcPr>
            <w:tcW w:w="1402" w:type="dxa"/>
            <w:vMerge/>
            <w:vAlign w:val="center"/>
          </w:tcPr>
          <w:p w:rsidR="00FB6A3D" w:rsidRPr="00FB6A3D" w:rsidRDefault="00FB6A3D" w:rsidP="00FB6A3D">
            <w:pPr>
              <w:widowControl/>
              <w:rPr>
                <w:rFonts w:ascii="仿宋_GB2312" w:eastAsia="仿宋_GB2312" w:hAnsi="宋体" w:cs="Times New Roman" w:hint="eastAsia"/>
                <w:color w:val="000000"/>
                <w:sz w:val="18"/>
                <w:szCs w:val="18"/>
              </w:rPr>
            </w:pPr>
          </w:p>
        </w:tc>
        <w:tc>
          <w:tcPr>
            <w:tcW w:w="1440" w:type="dxa"/>
            <w:vMerge/>
            <w:vAlign w:val="center"/>
          </w:tcPr>
          <w:p w:rsidR="00FB6A3D" w:rsidRPr="00FB6A3D" w:rsidRDefault="00FB6A3D" w:rsidP="00FB6A3D">
            <w:pPr>
              <w:widowControl/>
              <w:rPr>
                <w:rFonts w:ascii="仿宋_GB2312" w:eastAsia="仿宋_GB2312" w:hAnsi="宋体" w:cs="Times New Roman" w:hint="eastAsia"/>
                <w:color w:val="000000"/>
                <w:sz w:val="18"/>
                <w:szCs w:val="18"/>
              </w:rPr>
            </w:pPr>
          </w:p>
        </w:tc>
        <w:tc>
          <w:tcPr>
            <w:tcW w:w="2018" w:type="dxa"/>
            <w:vMerge/>
            <w:vAlign w:val="center"/>
          </w:tcPr>
          <w:p w:rsidR="00FB6A3D" w:rsidRPr="00FB6A3D" w:rsidRDefault="00FB6A3D" w:rsidP="00FB6A3D">
            <w:pPr>
              <w:widowControl/>
              <w:rPr>
                <w:rFonts w:ascii="仿宋_GB2312" w:eastAsia="仿宋_GB2312" w:hAnsi="宋体" w:cs="Times New Roman" w:hint="eastAsia"/>
                <w:color w:val="000000"/>
                <w:sz w:val="18"/>
                <w:szCs w:val="18"/>
              </w:rPr>
            </w:pPr>
          </w:p>
        </w:tc>
        <w:tc>
          <w:tcPr>
            <w:tcW w:w="720" w:type="dxa"/>
            <w:vMerge/>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709" w:type="dxa"/>
            <w:vMerge/>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551" w:type="dxa"/>
            <w:vMerge/>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720" w:type="dxa"/>
            <w:vMerge/>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720" w:type="dxa"/>
            <w:vMerge/>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720" w:type="dxa"/>
            <w:vMerge/>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r>
      <w:tr w:rsidR="00FB6A3D" w:rsidRPr="00FB6A3D" w:rsidTr="00C77B87">
        <w:trPr>
          <w:cantSplit/>
        </w:trPr>
        <w:tc>
          <w:tcPr>
            <w:tcW w:w="540" w:type="dxa"/>
            <w:vAlign w:val="center"/>
          </w:tcPr>
          <w:p w:rsidR="00FB6A3D" w:rsidRPr="00FB6A3D" w:rsidRDefault="00FB6A3D" w:rsidP="00FB6A3D">
            <w:pPr>
              <w:widowControl/>
              <w:jc w:val="center"/>
              <w:rPr>
                <w:rFonts w:ascii="Times New Roman" w:eastAsia="宋体" w:hAnsi="Times New Roman" w:cs="Times New Roman" w:hint="eastAsia"/>
                <w:color w:val="000000"/>
                <w:kern w:val="0"/>
                <w:sz w:val="16"/>
                <w:szCs w:val="16"/>
              </w:rPr>
            </w:pPr>
            <w:r w:rsidRPr="00FB6A3D">
              <w:rPr>
                <w:rFonts w:ascii="Times New Roman" w:eastAsia="宋体" w:hAnsi="Times New Roman" w:cs="Times New Roman" w:hint="eastAsia"/>
                <w:color w:val="000000"/>
                <w:kern w:val="0"/>
                <w:sz w:val="16"/>
                <w:szCs w:val="16"/>
              </w:rPr>
              <w:t>4</w:t>
            </w:r>
          </w:p>
        </w:tc>
        <w:tc>
          <w:tcPr>
            <w:tcW w:w="900" w:type="dxa"/>
            <w:vMerge w:val="restart"/>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计划实施</w:t>
            </w:r>
          </w:p>
        </w:tc>
        <w:tc>
          <w:tcPr>
            <w:tcW w:w="126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任务分配</w:t>
            </w:r>
          </w:p>
        </w:tc>
        <w:tc>
          <w:tcPr>
            <w:tcW w:w="1980"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及时公开农村危房改造补助农户名单</w:t>
            </w:r>
          </w:p>
        </w:tc>
        <w:tc>
          <w:tcPr>
            <w:tcW w:w="1800" w:type="dxa"/>
            <w:vMerge w:val="restart"/>
            <w:vAlign w:val="center"/>
          </w:tcPr>
          <w:p w:rsidR="00FB6A3D" w:rsidRPr="00FB6A3D" w:rsidRDefault="00FB6A3D" w:rsidP="00FB6A3D">
            <w:pPr>
              <w:widowControl/>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《住房城乡建设部 财政部 国务院扶贫办关于加强和完善建档立卡贫困户等重点对象农村危房改造若干问题的通知》等</w:t>
            </w:r>
          </w:p>
        </w:tc>
        <w:tc>
          <w:tcPr>
            <w:tcW w:w="1402" w:type="dxa"/>
            <w:vAlign w:val="center"/>
          </w:tcPr>
          <w:p w:rsidR="00FB6A3D" w:rsidRPr="00FB6A3D" w:rsidRDefault="00FB6A3D" w:rsidP="00FB6A3D">
            <w:pPr>
              <w:widowControl/>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分配结果确定后20个工作日内</w:t>
            </w:r>
          </w:p>
        </w:tc>
        <w:tc>
          <w:tcPr>
            <w:tcW w:w="1440"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住房和城乡建设等相关职能部门</w:t>
            </w:r>
          </w:p>
        </w:tc>
        <w:tc>
          <w:tcPr>
            <w:tcW w:w="2018"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办事大厅、公示栏、便民服务窗口等场所</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09"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551"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p w:rsidR="00FB6A3D" w:rsidRPr="00FB6A3D" w:rsidRDefault="00FB6A3D" w:rsidP="00FB6A3D">
            <w:pPr>
              <w:jc w:val="center"/>
              <w:rPr>
                <w:rFonts w:ascii="仿宋_GB2312" w:eastAsia="仿宋_GB2312" w:hAnsi="宋体" w:cs="Times New Roman" w:hint="eastAsia"/>
                <w:color w:val="000000"/>
                <w:sz w:val="18"/>
                <w:szCs w:val="18"/>
              </w:rPr>
            </w:pP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r>
      <w:tr w:rsidR="00FB6A3D" w:rsidRPr="00FB6A3D" w:rsidTr="00C77B87">
        <w:trPr>
          <w:cantSplit/>
        </w:trPr>
        <w:tc>
          <w:tcPr>
            <w:tcW w:w="540" w:type="dxa"/>
            <w:vAlign w:val="center"/>
          </w:tcPr>
          <w:p w:rsidR="00FB6A3D" w:rsidRPr="00FB6A3D" w:rsidRDefault="00FB6A3D" w:rsidP="00FB6A3D">
            <w:pPr>
              <w:widowControl/>
              <w:jc w:val="center"/>
              <w:rPr>
                <w:rFonts w:ascii="Times New Roman" w:eastAsia="宋体" w:hAnsi="Times New Roman" w:cs="Times New Roman" w:hint="eastAsia"/>
                <w:color w:val="000000"/>
                <w:kern w:val="0"/>
                <w:sz w:val="16"/>
                <w:szCs w:val="16"/>
              </w:rPr>
            </w:pPr>
            <w:r w:rsidRPr="00FB6A3D">
              <w:rPr>
                <w:rFonts w:ascii="Times New Roman" w:eastAsia="宋体" w:hAnsi="Times New Roman" w:cs="Times New Roman" w:hint="eastAsia"/>
                <w:color w:val="000000"/>
                <w:kern w:val="0"/>
                <w:sz w:val="16"/>
                <w:szCs w:val="16"/>
              </w:rPr>
              <w:t>5</w:t>
            </w:r>
          </w:p>
        </w:tc>
        <w:tc>
          <w:tcPr>
            <w:tcW w:w="900" w:type="dxa"/>
            <w:vMerge/>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126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组织培训</w:t>
            </w:r>
          </w:p>
        </w:tc>
        <w:tc>
          <w:tcPr>
            <w:tcW w:w="1980"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组织开展农村建筑工匠培训文件</w:t>
            </w:r>
          </w:p>
        </w:tc>
        <w:tc>
          <w:tcPr>
            <w:tcW w:w="1800" w:type="dxa"/>
            <w:vMerge/>
            <w:vAlign w:val="center"/>
          </w:tcPr>
          <w:p w:rsidR="00FB6A3D" w:rsidRPr="00FB6A3D" w:rsidRDefault="00FB6A3D" w:rsidP="00FB6A3D">
            <w:pPr>
              <w:widowControl/>
              <w:rPr>
                <w:rFonts w:ascii="仿宋_GB2312" w:eastAsia="仿宋_GB2312" w:hAnsi="宋体" w:cs="Times New Roman" w:hint="eastAsia"/>
                <w:color w:val="000000"/>
                <w:sz w:val="18"/>
                <w:szCs w:val="18"/>
              </w:rPr>
            </w:pPr>
          </w:p>
        </w:tc>
        <w:tc>
          <w:tcPr>
            <w:tcW w:w="1402"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信息形成之日起20个工作日内</w:t>
            </w:r>
          </w:p>
        </w:tc>
        <w:tc>
          <w:tcPr>
            <w:tcW w:w="1440"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住房和城乡建设部门</w:t>
            </w:r>
          </w:p>
        </w:tc>
        <w:tc>
          <w:tcPr>
            <w:tcW w:w="2018"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政府门户网站、公示栏等平台和办事大厅、便民服务窗口等场所</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09"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551"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r>
      <w:tr w:rsidR="00FB6A3D" w:rsidRPr="00FB6A3D" w:rsidTr="00C77B87">
        <w:trPr>
          <w:cantSplit/>
        </w:trPr>
        <w:tc>
          <w:tcPr>
            <w:tcW w:w="540" w:type="dxa"/>
            <w:vAlign w:val="center"/>
          </w:tcPr>
          <w:p w:rsidR="00FB6A3D" w:rsidRPr="00FB6A3D" w:rsidRDefault="00FB6A3D" w:rsidP="00FB6A3D">
            <w:pPr>
              <w:widowControl/>
              <w:jc w:val="center"/>
              <w:rPr>
                <w:rFonts w:ascii="Times New Roman" w:eastAsia="宋体" w:hAnsi="Times New Roman" w:cs="Times New Roman" w:hint="eastAsia"/>
                <w:color w:val="000000"/>
                <w:kern w:val="0"/>
                <w:sz w:val="16"/>
                <w:szCs w:val="16"/>
              </w:rPr>
            </w:pPr>
            <w:r w:rsidRPr="00FB6A3D">
              <w:rPr>
                <w:rFonts w:ascii="Times New Roman" w:eastAsia="宋体" w:hAnsi="Times New Roman" w:cs="Times New Roman" w:hint="eastAsia"/>
                <w:color w:val="000000"/>
                <w:kern w:val="0"/>
                <w:sz w:val="16"/>
                <w:szCs w:val="16"/>
              </w:rPr>
              <w:lastRenderedPageBreak/>
              <w:t>6</w:t>
            </w:r>
          </w:p>
        </w:tc>
        <w:tc>
          <w:tcPr>
            <w:tcW w:w="900" w:type="dxa"/>
            <w:vMerge w:val="restart"/>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条件与标准</w:t>
            </w:r>
          </w:p>
        </w:tc>
        <w:tc>
          <w:tcPr>
            <w:tcW w:w="1260" w:type="dxa"/>
            <w:shd w:val="clear" w:color="auto" w:fill="auto"/>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农村危房等级评定标准</w:t>
            </w:r>
          </w:p>
        </w:tc>
        <w:tc>
          <w:tcPr>
            <w:tcW w:w="1980"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农村危房等级评定相关标准</w:t>
            </w:r>
          </w:p>
        </w:tc>
        <w:tc>
          <w:tcPr>
            <w:tcW w:w="1800"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信息形成之日起20个工作日内</w:t>
            </w:r>
          </w:p>
        </w:tc>
        <w:tc>
          <w:tcPr>
            <w:tcW w:w="1440"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住房和城乡建设部门</w:t>
            </w:r>
          </w:p>
        </w:tc>
        <w:tc>
          <w:tcPr>
            <w:tcW w:w="2018"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政府门户网站、公示栏等平台和办事大厅、便民服务窗口等场所</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09"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551"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r>
      <w:tr w:rsidR="00FB6A3D" w:rsidRPr="00FB6A3D" w:rsidTr="00C77B87">
        <w:trPr>
          <w:cantSplit/>
        </w:trPr>
        <w:tc>
          <w:tcPr>
            <w:tcW w:w="540" w:type="dxa"/>
            <w:vAlign w:val="center"/>
          </w:tcPr>
          <w:p w:rsidR="00FB6A3D" w:rsidRPr="00FB6A3D" w:rsidRDefault="00FB6A3D" w:rsidP="00FB6A3D">
            <w:pPr>
              <w:widowControl/>
              <w:jc w:val="center"/>
              <w:rPr>
                <w:rFonts w:ascii="Times New Roman" w:eastAsia="宋体" w:hAnsi="Times New Roman" w:cs="Times New Roman" w:hint="eastAsia"/>
                <w:color w:val="000000"/>
                <w:kern w:val="0"/>
                <w:sz w:val="16"/>
                <w:szCs w:val="16"/>
              </w:rPr>
            </w:pPr>
            <w:r w:rsidRPr="00FB6A3D">
              <w:rPr>
                <w:rFonts w:ascii="Times New Roman" w:eastAsia="宋体" w:hAnsi="Times New Roman" w:cs="Times New Roman" w:hint="eastAsia"/>
                <w:color w:val="000000"/>
                <w:kern w:val="0"/>
                <w:sz w:val="16"/>
                <w:szCs w:val="16"/>
              </w:rPr>
              <w:t>7</w:t>
            </w:r>
          </w:p>
        </w:tc>
        <w:tc>
          <w:tcPr>
            <w:tcW w:w="900" w:type="dxa"/>
            <w:vMerge/>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126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农村危房改造对象申请条件</w:t>
            </w:r>
          </w:p>
        </w:tc>
        <w:tc>
          <w:tcPr>
            <w:tcW w:w="1980"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农村危房改造农户申请条件</w:t>
            </w:r>
          </w:p>
        </w:tc>
        <w:tc>
          <w:tcPr>
            <w:tcW w:w="1800" w:type="dxa"/>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同上</w:t>
            </w:r>
          </w:p>
        </w:tc>
        <w:tc>
          <w:tcPr>
            <w:tcW w:w="1402"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信息形成之日起20个工作日内</w:t>
            </w:r>
          </w:p>
        </w:tc>
        <w:tc>
          <w:tcPr>
            <w:tcW w:w="1440"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住房和城乡建设等相关职能部门</w:t>
            </w:r>
          </w:p>
        </w:tc>
        <w:tc>
          <w:tcPr>
            <w:tcW w:w="2018"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政府门户网站、公示栏等平台和办事大厅、便民服务窗口等场所</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09"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551"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r>
      <w:tr w:rsidR="00FB6A3D" w:rsidRPr="00FB6A3D" w:rsidTr="00C77B87">
        <w:trPr>
          <w:cantSplit/>
        </w:trPr>
        <w:tc>
          <w:tcPr>
            <w:tcW w:w="540" w:type="dxa"/>
            <w:vAlign w:val="center"/>
          </w:tcPr>
          <w:p w:rsidR="00FB6A3D" w:rsidRPr="00FB6A3D" w:rsidRDefault="00FB6A3D" w:rsidP="00FB6A3D">
            <w:pPr>
              <w:widowControl/>
              <w:jc w:val="center"/>
              <w:rPr>
                <w:rFonts w:ascii="Times New Roman" w:eastAsia="宋体" w:hAnsi="Times New Roman" w:cs="Times New Roman" w:hint="eastAsia"/>
                <w:color w:val="000000"/>
                <w:kern w:val="0"/>
                <w:sz w:val="16"/>
                <w:szCs w:val="16"/>
              </w:rPr>
            </w:pPr>
            <w:r w:rsidRPr="00FB6A3D">
              <w:rPr>
                <w:rFonts w:ascii="Times New Roman" w:eastAsia="宋体" w:hAnsi="Times New Roman" w:cs="Times New Roman" w:hint="eastAsia"/>
                <w:color w:val="000000"/>
                <w:kern w:val="0"/>
                <w:sz w:val="16"/>
                <w:szCs w:val="16"/>
              </w:rPr>
              <w:t>8</w:t>
            </w:r>
          </w:p>
        </w:tc>
        <w:tc>
          <w:tcPr>
            <w:tcW w:w="900" w:type="dxa"/>
            <w:vMerge w:val="restart"/>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条件与标准</w:t>
            </w:r>
          </w:p>
        </w:tc>
        <w:tc>
          <w:tcPr>
            <w:tcW w:w="126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农村危房改造资金补助标准</w:t>
            </w:r>
          </w:p>
        </w:tc>
        <w:tc>
          <w:tcPr>
            <w:tcW w:w="1980"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农村危房改造资金补助标准</w:t>
            </w:r>
          </w:p>
        </w:tc>
        <w:tc>
          <w:tcPr>
            <w:tcW w:w="1800" w:type="dxa"/>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同上</w:t>
            </w:r>
          </w:p>
        </w:tc>
        <w:tc>
          <w:tcPr>
            <w:tcW w:w="1402"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信息形成之日起20个工作日内</w:t>
            </w:r>
          </w:p>
        </w:tc>
        <w:tc>
          <w:tcPr>
            <w:tcW w:w="1440"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住房和城乡建设部门、财政等部门</w:t>
            </w:r>
          </w:p>
        </w:tc>
        <w:tc>
          <w:tcPr>
            <w:tcW w:w="2018"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政府门户网站、公示栏等平台和办事大厅、便民服务窗口等场所</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09"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551"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r>
      <w:tr w:rsidR="00FB6A3D" w:rsidRPr="00FB6A3D" w:rsidTr="00C77B87">
        <w:trPr>
          <w:cantSplit/>
        </w:trPr>
        <w:tc>
          <w:tcPr>
            <w:tcW w:w="540" w:type="dxa"/>
            <w:vAlign w:val="center"/>
          </w:tcPr>
          <w:p w:rsidR="00FB6A3D" w:rsidRPr="00FB6A3D" w:rsidRDefault="00FB6A3D" w:rsidP="00FB6A3D">
            <w:pPr>
              <w:widowControl/>
              <w:jc w:val="center"/>
              <w:rPr>
                <w:rFonts w:ascii="Times New Roman" w:eastAsia="宋体" w:hAnsi="Times New Roman" w:cs="Times New Roman" w:hint="eastAsia"/>
                <w:color w:val="000000"/>
                <w:kern w:val="0"/>
                <w:sz w:val="16"/>
                <w:szCs w:val="16"/>
              </w:rPr>
            </w:pPr>
            <w:r w:rsidRPr="00FB6A3D">
              <w:rPr>
                <w:rFonts w:ascii="Times New Roman" w:eastAsia="宋体" w:hAnsi="Times New Roman" w:cs="Times New Roman" w:hint="eastAsia"/>
                <w:color w:val="000000"/>
                <w:kern w:val="0"/>
                <w:sz w:val="16"/>
                <w:szCs w:val="16"/>
              </w:rPr>
              <w:t>9</w:t>
            </w:r>
          </w:p>
        </w:tc>
        <w:tc>
          <w:tcPr>
            <w:tcW w:w="900" w:type="dxa"/>
            <w:vMerge/>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126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农村危房改造竣工合格标准</w:t>
            </w:r>
          </w:p>
        </w:tc>
        <w:tc>
          <w:tcPr>
            <w:tcW w:w="1980"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农村危房改造竣工验收要求</w:t>
            </w:r>
          </w:p>
        </w:tc>
        <w:tc>
          <w:tcPr>
            <w:tcW w:w="1800" w:type="dxa"/>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同上</w:t>
            </w:r>
          </w:p>
        </w:tc>
        <w:tc>
          <w:tcPr>
            <w:tcW w:w="1402"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信息形成之日起20个工作日内</w:t>
            </w:r>
          </w:p>
        </w:tc>
        <w:tc>
          <w:tcPr>
            <w:tcW w:w="1440"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住房和城乡建设部门</w:t>
            </w:r>
          </w:p>
        </w:tc>
        <w:tc>
          <w:tcPr>
            <w:tcW w:w="2018"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政府门户网站、公示栏等平台和办事大厅、便民服务窗口等场所</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09"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551"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r>
      <w:tr w:rsidR="00FB6A3D" w:rsidRPr="00FB6A3D" w:rsidTr="00C77B87">
        <w:trPr>
          <w:cantSplit/>
        </w:trPr>
        <w:tc>
          <w:tcPr>
            <w:tcW w:w="540" w:type="dxa"/>
            <w:vAlign w:val="center"/>
          </w:tcPr>
          <w:p w:rsidR="00FB6A3D" w:rsidRPr="00FB6A3D" w:rsidRDefault="00FB6A3D" w:rsidP="00FB6A3D">
            <w:pPr>
              <w:widowControl/>
              <w:jc w:val="center"/>
              <w:rPr>
                <w:rFonts w:ascii="Times New Roman" w:eastAsia="宋体" w:hAnsi="Times New Roman" w:cs="Times New Roman" w:hint="eastAsia"/>
                <w:color w:val="000000"/>
                <w:kern w:val="0"/>
                <w:sz w:val="16"/>
                <w:szCs w:val="16"/>
              </w:rPr>
            </w:pPr>
            <w:r w:rsidRPr="00FB6A3D">
              <w:rPr>
                <w:rFonts w:ascii="Times New Roman" w:eastAsia="宋体" w:hAnsi="Times New Roman" w:cs="Times New Roman" w:hint="eastAsia"/>
                <w:color w:val="000000"/>
                <w:kern w:val="0"/>
                <w:sz w:val="16"/>
                <w:szCs w:val="16"/>
              </w:rPr>
              <w:t>10</w:t>
            </w:r>
          </w:p>
        </w:tc>
        <w:tc>
          <w:tcPr>
            <w:tcW w:w="900" w:type="dxa"/>
            <w:vMerge w:val="restart"/>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对象认定</w:t>
            </w:r>
          </w:p>
        </w:tc>
        <w:tc>
          <w:tcPr>
            <w:tcW w:w="1260" w:type="dxa"/>
            <w:shd w:val="clear" w:color="auto" w:fill="auto"/>
            <w:vAlign w:val="center"/>
          </w:tcPr>
          <w:p w:rsidR="00FB6A3D" w:rsidRPr="00FB6A3D" w:rsidRDefault="00FB6A3D" w:rsidP="00FB6A3D">
            <w:pPr>
              <w:rPr>
                <w:rFonts w:ascii="仿宋_GB2312" w:eastAsia="仿宋_GB2312" w:hAnsi="宋体" w:cs="Times New Roman" w:hint="eastAsia"/>
                <w:color w:val="000000"/>
                <w:sz w:val="18"/>
                <w:szCs w:val="18"/>
              </w:rPr>
            </w:pPr>
            <w:proofErr w:type="gramStart"/>
            <w:r w:rsidRPr="00FB6A3D">
              <w:rPr>
                <w:rFonts w:ascii="仿宋_GB2312" w:eastAsia="仿宋_GB2312" w:hAnsi="宋体" w:cs="Times New Roman" w:hint="eastAsia"/>
                <w:color w:val="000000"/>
                <w:sz w:val="18"/>
                <w:szCs w:val="18"/>
              </w:rPr>
              <w:t>危改户</w:t>
            </w:r>
            <w:proofErr w:type="gramEnd"/>
            <w:r w:rsidRPr="00FB6A3D">
              <w:rPr>
                <w:rFonts w:ascii="仿宋_GB2312" w:eastAsia="仿宋_GB2312" w:hAnsi="宋体" w:cs="Times New Roman" w:hint="eastAsia"/>
                <w:color w:val="000000"/>
                <w:sz w:val="18"/>
                <w:szCs w:val="18"/>
              </w:rPr>
              <w:t>认定程序</w:t>
            </w:r>
          </w:p>
        </w:tc>
        <w:tc>
          <w:tcPr>
            <w:tcW w:w="1980"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农村危房改造申请程序</w:t>
            </w:r>
          </w:p>
        </w:tc>
        <w:tc>
          <w:tcPr>
            <w:tcW w:w="1800" w:type="dxa"/>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同上</w:t>
            </w:r>
          </w:p>
        </w:tc>
        <w:tc>
          <w:tcPr>
            <w:tcW w:w="1402"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信息形成之日起20个工作日内</w:t>
            </w:r>
          </w:p>
        </w:tc>
        <w:tc>
          <w:tcPr>
            <w:tcW w:w="1440"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县级住房和城乡建设部门</w:t>
            </w:r>
          </w:p>
        </w:tc>
        <w:tc>
          <w:tcPr>
            <w:tcW w:w="2018"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政府门户网站、公示栏等平台和办事大厅、便民服务窗口等场所</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09"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551"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r>
      <w:tr w:rsidR="00FB6A3D" w:rsidRPr="00FB6A3D" w:rsidTr="00C77B87">
        <w:trPr>
          <w:cantSplit/>
        </w:trPr>
        <w:tc>
          <w:tcPr>
            <w:tcW w:w="540" w:type="dxa"/>
            <w:vAlign w:val="center"/>
          </w:tcPr>
          <w:p w:rsidR="00FB6A3D" w:rsidRPr="00FB6A3D" w:rsidRDefault="00FB6A3D" w:rsidP="00FB6A3D">
            <w:pPr>
              <w:widowControl/>
              <w:jc w:val="center"/>
              <w:rPr>
                <w:rFonts w:ascii="Times New Roman" w:eastAsia="宋体" w:hAnsi="Times New Roman" w:cs="Times New Roman" w:hint="eastAsia"/>
                <w:color w:val="000000"/>
                <w:kern w:val="0"/>
                <w:sz w:val="16"/>
                <w:szCs w:val="16"/>
              </w:rPr>
            </w:pPr>
            <w:r w:rsidRPr="00FB6A3D">
              <w:rPr>
                <w:rFonts w:ascii="Times New Roman" w:eastAsia="宋体" w:hAnsi="Times New Roman" w:cs="Times New Roman" w:hint="eastAsia"/>
                <w:color w:val="000000"/>
                <w:kern w:val="0"/>
                <w:sz w:val="16"/>
                <w:szCs w:val="16"/>
              </w:rPr>
              <w:t>11</w:t>
            </w:r>
          </w:p>
        </w:tc>
        <w:tc>
          <w:tcPr>
            <w:tcW w:w="900" w:type="dxa"/>
            <w:vMerge/>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126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认定结果</w:t>
            </w:r>
          </w:p>
        </w:tc>
        <w:tc>
          <w:tcPr>
            <w:tcW w:w="1980"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认定结果</w:t>
            </w:r>
          </w:p>
        </w:tc>
        <w:tc>
          <w:tcPr>
            <w:tcW w:w="1800" w:type="dxa"/>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同上</w:t>
            </w:r>
          </w:p>
        </w:tc>
        <w:tc>
          <w:tcPr>
            <w:tcW w:w="1402"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信息形成之日起20个工作日内</w:t>
            </w:r>
          </w:p>
        </w:tc>
        <w:tc>
          <w:tcPr>
            <w:tcW w:w="1440"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乡镇人民政府、村委会</w:t>
            </w:r>
          </w:p>
        </w:tc>
        <w:tc>
          <w:tcPr>
            <w:tcW w:w="2018"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办事大厅、公示栏、便民服务窗口等场所</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09"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551"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r>
      <w:tr w:rsidR="00FB6A3D" w:rsidRPr="00FB6A3D" w:rsidTr="00C77B87">
        <w:trPr>
          <w:cantSplit/>
        </w:trPr>
        <w:tc>
          <w:tcPr>
            <w:tcW w:w="540" w:type="dxa"/>
            <w:vAlign w:val="center"/>
          </w:tcPr>
          <w:p w:rsidR="00FB6A3D" w:rsidRPr="00FB6A3D" w:rsidRDefault="00FB6A3D" w:rsidP="00FB6A3D">
            <w:pPr>
              <w:widowControl/>
              <w:jc w:val="center"/>
              <w:rPr>
                <w:rFonts w:ascii="Times New Roman" w:eastAsia="宋体" w:hAnsi="Times New Roman" w:cs="Times New Roman" w:hint="eastAsia"/>
                <w:color w:val="000000"/>
                <w:kern w:val="0"/>
                <w:sz w:val="16"/>
                <w:szCs w:val="16"/>
              </w:rPr>
            </w:pPr>
            <w:r w:rsidRPr="00FB6A3D">
              <w:rPr>
                <w:rFonts w:ascii="Times New Roman" w:eastAsia="宋体" w:hAnsi="Times New Roman" w:cs="Times New Roman" w:hint="eastAsia"/>
                <w:color w:val="000000"/>
                <w:kern w:val="0"/>
                <w:sz w:val="16"/>
                <w:szCs w:val="16"/>
              </w:rPr>
              <w:lastRenderedPageBreak/>
              <w:t>12</w:t>
            </w:r>
          </w:p>
        </w:tc>
        <w:tc>
          <w:tcPr>
            <w:tcW w:w="90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预算管理</w:t>
            </w:r>
          </w:p>
        </w:tc>
        <w:tc>
          <w:tcPr>
            <w:tcW w:w="1260" w:type="dxa"/>
            <w:shd w:val="clear" w:color="auto" w:fill="auto"/>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预算编制和执行情况</w:t>
            </w:r>
          </w:p>
        </w:tc>
        <w:tc>
          <w:tcPr>
            <w:tcW w:w="1980"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预算、预算调整、决算、预算执行情况的报告及报表有关内容，部门预算、决算及报表有关内容</w:t>
            </w:r>
          </w:p>
        </w:tc>
        <w:tc>
          <w:tcPr>
            <w:tcW w:w="1800" w:type="dxa"/>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同上</w:t>
            </w:r>
          </w:p>
        </w:tc>
        <w:tc>
          <w:tcPr>
            <w:tcW w:w="1402"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经县级人民代表大会、人民代表大会常务委员会批准或财政部门批复后20日内</w:t>
            </w:r>
          </w:p>
        </w:tc>
        <w:tc>
          <w:tcPr>
            <w:tcW w:w="1440"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县级财政、住房和城乡建设部门</w:t>
            </w:r>
          </w:p>
        </w:tc>
        <w:tc>
          <w:tcPr>
            <w:tcW w:w="2018"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办事大厅、公示栏、便民服务窗口等场所</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09"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551"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r>
      <w:tr w:rsidR="00FB6A3D" w:rsidRPr="00FB6A3D" w:rsidTr="00C77B87">
        <w:trPr>
          <w:cantSplit/>
        </w:trPr>
        <w:tc>
          <w:tcPr>
            <w:tcW w:w="540" w:type="dxa"/>
            <w:vAlign w:val="center"/>
          </w:tcPr>
          <w:p w:rsidR="00FB6A3D" w:rsidRPr="00FB6A3D" w:rsidRDefault="00FB6A3D" w:rsidP="00FB6A3D">
            <w:pPr>
              <w:widowControl/>
              <w:jc w:val="center"/>
              <w:rPr>
                <w:rFonts w:ascii="Times New Roman" w:eastAsia="宋体" w:hAnsi="Times New Roman" w:cs="Times New Roman" w:hint="eastAsia"/>
                <w:color w:val="000000"/>
                <w:kern w:val="0"/>
                <w:sz w:val="16"/>
                <w:szCs w:val="16"/>
              </w:rPr>
            </w:pPr>
            <w:r w:rsidRPr="00FB6A3D">
              <w:rPr>
                <w:rFonts w:ascii="Times New Roman" w:eastAsia="宋体" w:hAnsi="Times New Roman" w:cs="Times New Roman" w:hint="eastAsia"/>
                <w:color w:val="000000"/>
                <w:kern w:val="0"/>
                <w:sz w:val="16"/>
                <w:szCs w:val="16"/>
              </w:rPr>
              <w:t>13</w:t>
            </w:r>
          </w:p>
        </w:tc>
        <w:tc>
          <w:tcPr>
            <w:tcW w:w="90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决策部署</w:t>
            </w:r>
          </w:p>
        </w:tc>
        <w:tc>
          <w:tcPr>
            <w:tcW w:w="126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决策部署落实情况</w:t>
            </w:r>
          </w:p>
        </w:tc>
        <w:tc>
          <w:tcPr>
            <w:tcW w:w="1980"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决策部署落实情况等</w:t>
            </w:r>
          </w:p>
        </w:tc>
        <w:tc>
          <w:tcPr>
            <w:tcW w:w="1800" w:type="dxa"/>
            <w:vMerge w:val="restart"/>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《关于全面推进政务公开工作的意见》及其实施细则</w:t>
            </w:r>
          </w:p>
        </w:tc>
        <w:tc>
          <w:tcPr>
            <w:tcW w:w="1402"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信息形成之日起20个工作日内</w:t>
            </w:r>
          </w:p>
        </w:tc>
        <w:tc>
          <w:tcPr>
            <w:tcW w:w="1440"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住房和城乡建设部门</w:t>
            </w:r>
          </w:p>
        </w:tc>
        <w:tc>
          <w:tcPr>
            <w:tcW w:w="2018"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办事大厅、公示栏、便民服务窗口等场所</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09"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551"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r>
      <w:tr w:rsidR="00FB6A3D" w:rsidRPr="00FB6A3D" w:rsidTr="00C77B87">
        <w:trPr>
          <w:cantSplit/>
        </w:trPr>
        <w:tc>
          <w:tcPr>
            <w:tcW w:w="540" w:type="dxa"/>
            <w:vAlign w:val="center"/>
          </w:tcPr>
          <w:p w:rsidR="00FB6A3D" w:rsidRPr="00FB6A3D" w:rsidRDefault="00FB6A3D" w:rsidP="00FB6A3D">
            <w:pPr>
              <w:widowControl/>
              <w:jc w:val="center"/>
              <w:rPr>
                <w:rFonts w:ascii="Times New Roman" w:eastAsia="宋体" w:hAnsi="Times New Roman" w:cs="Times New Roman" w:hint="eastAsia"/>
                <w:color w:val="000000"/>
                <w:kern w:val="0"/>
                <w:sz w:val="16"/>
                <w:szCs w:val="16"/>
              </w:rPr>
            </w:pPr>
            <w:r w:rsidRPr="00FB6A3D">
              <w:rPr>
                <w:rFonts w:ascii="Times New Roman" w:eastAsia="宋体" w:hAnsi="Times New Roman" w:cs="Times New Roman" w:hint="eastAsia"/>
                <w:color w:val="000000"/>
                <w:kern w:val="0"/>
                <w:sz w:val="16"/>
                <w:szCs w:val="16"/>
              </w:rPr>
              <w:t>14</w:t>
            </w:r>
          </w:p>
        </w:tc>
        <w:tc>
          <w:tcPr>
            <w:tcW w:w="90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年度任务实施</w:t>
            </w:r>
          </w:p>
        </w:tc>
        <w:tc>
          <w:tcPr>
            <w:tcW w:w="126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年度任务执行情况</w:t>
            </w:r>
          </w:p>
        </w:tc>
        <w:tc>
          <w:tcPr>
            <w:tcW w:w="1980"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年度工作完成情况等</w:t>
            </w:r>
          </w:p>
        </w:tc>
        <w:tc>
          <w:tcPr>
            <w:tcW w:w="1800" w:type="dxa"/>
            <w:vMerge/>
            <w:vAlign w:val="center"/>
          </w:tcPr>
          <w:p w:rsidR="00FB6A3D" w:rsidRPr="00FB6A3D" w:rsidRDefault="00FB6A3D" w:rsidP="00FB6A3D">
            <w:pPr>
              <w:rPr>
                <w:rFonts w:ascii="仿宋_GB2312" w:eastAsia="仿宋_GB2312" w:hAnsi="宋体" w:cs="Times New Roman" w:hint="eastAsia"/>
                <w:color w:val="000000"/>
                <w:sz w:val="18"/>
                <w:szCs w:val="18"/>
              </w:rPr>
            </w:pPr>
          </w:p>
        </w:tc>
        <w:tc>
          <w:tcPr>
            <w:tcW w:w="1402"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信息形成之日起20个工作日内</w:t>
            </w:r>
          </w:p>
        </w:tc>
        <w:tc>
          <w:tcPr>
            <w:tcW w:w="1440"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住房和城乡建设部门</w:t>
            </w:r>
          </w:p>
        </w:tc>
        <w:tc>
          <w:tcPr>
            <w:tcW w:w="2018"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办事大厅、公示栏、便民服务窗口等场所</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09"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551"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r>
      <w:tr w:rsidR="00FB6A3D" w:rsidRPr="00FB6A3D" w:rsidTr="00C77B87">
        <w:trPr>
          <w:cantSplit/>
        </w:trPr>
        <w:tc>
          <w:tcPr>
            <w:tcW w:w="540" w:type="dxa"/>
            <w:vAlign w:val="center"/>
          </w:tcPr>
          <w:p w:rsidR="00FB6A3D" w:rsidRPr="00FB6A3D" w:rsidRDefault="00FB6A3D" w:rsidP="00FB6A3D">
            <w:pPr>
              <w:widowControl/>
              <w:jc w:val="center"/>
              <w:rPr>
                <w:rFonts w:ascii="Times New Roman" w:eastAsia="宋体" w:hAnsi="Times New Roman" w:cs="Times New Roman" w:hint="eastAsia"/>
                <w:color w:val="000000"/>
                <w:kern w:val="0"/>
                <w:sz w:val="16"/>
                <w:szCs w:val="16"/>
              </w:rPr>
            </w:pPr>
            <w:r w:rsidRPr="00FB6A3D">
              <w:rPr>
                <w:rFonts w:ascii="Times New Roman" w:eastAsia="宋体" w:hAnsi="Times New Roman" w:cs="Times New Roman" w:hint="eastAsia"/>
                <w:color w:val="000000"/>
                <w:kern w:val="0"/>
                <w:sz w:val="16"/>
                <w:szCs w:val="16"/>
              </w:rPr>
              <w:t>15</w:t>
            </w:r>
          </w:p>
        </w:tc>
        <w:tc>
          <w:tcPr>
            <w:tcW w:w="900" w:type="dxa"/>
            <w:vMerge w:val="restart"/>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舆情收集、热点及关键问题回应</w:t>
            </w:r>
          </w:p>
        </w:tc>
        <w:tc>
          <w:tcPr>
            <w:tcW w:w="1260" w:type="dxa"/>
            <w:shd w:val="clear" w:color="auto" w:fill="auto"/>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舆情收集回应</w:t>
            </w:r>
          </w:p>
        </w:tc>
        <w:tc>
          <w:tcPr>
            <w:tcW w:w="1980"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接受投诉、咨询、建议等联系电话、通信地址等</w:t>
            </w:r>
          </w:p>
        </w:tc>
        <w:tc>
          <w:tcPr>
            <w:tcW w:w="1800" w:type="dxa"/>
            <w:vMerge w:val="restart"/>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《政府信息公开条例》、《关于全面推进政务公开工作的意见》及其实施细则</w:t>
            </w:r>
          </w:p>
        </w:tc>
        <w:tc>
          <w:tcPr>
            <w:tcW w:w="1402" w:type="dxa"/>
            <w:vAlign w:val="center"/>
          </w:tcPr>
          <w:p w:rsidR="00FB6A3D" w:rsidRPr="00FB6A3D" w:rsidRDefault="00FB6A3D" w:rsidP="00FB6A3D">
            <w:pPr>
              <w:ind w:rightChars="-145" w:right="-304"/>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信息形成之日</w:t>
            </w:r>
          </w:p>
          <w:p w:rsidR="00FB6A3D" w:rsidRPr="00FB6A3D" w:rsidRDefault="00FB6A3D" w:rsidP="00FB6A3D">
            <w:pPr>
              <w:ind w:rightChars="-145" w:right="-304"/>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起20个工作日</w:t>
            </w:r>
          </w:p>
          <w:p w:rsidR="00FB6A3D" w:rsidRPr="00FB6A3D" w:rsidRDefault="00FB6A3D" w:rsidP="00FB6A3D">
            <w:pPr>
              <w:ind w:rightChars="-145" w:right="-304"/>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内</w:t>
            </w:r>
          </w:p>
        </w:tc>
        <w:tc>
          <w:tcPr>
            <w:tcW w:w="1440"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省、市、县级住房和城乡建设等相关职能部门</w:t>
            </w:r>
          </w:p>
        </w:tc>
        <w:tc>
          <w:tcPr>
            <w:tcW w:w="2018"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政府门户网站、政务新媒体、广播、电视、报纸、公示栏等平台和办事大厅、便民服务窗口等场所</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09"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551"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r>
      <w:tr w:rsidR="00FB6A3D" w:rsidRPr="00FB6A3D" w:rsidTr="00C77B87">
        <w:trPr>
          <w:cantSplit/>
        </w:trPr>
        <w:tc>
          <w:tcPr>
            <w:tcW w:w="540" w:type="dxa"/>
            <w:vAlign w:val="center"/>
          </w:tcPr>
          <w:p w:rsidR="00FB6A3D" w:rsidRPr="00FB6A3D" w:rsidRDefault="00FB6A3D" w:rsidP="00FB6A3D">
            <w:pPr>
              <w:widowControl/>
              <w:jc w:val="center"/>
              <w:rPr>
                <w:rFonts w:ascii="Times New Roman" w:eastAsia="宋体" w:hAnsi="Times New Roman" w:cs="Times New Roman" w:hint="eastAsia"/>
                <w:color w:val="000000"/>
                <w:kern w:val="0"/>
                <w:sz w:val="16"/>
                <w:szCs w:val="16"/>
              </w:rPr>
            </w:pPr>
            <w:r w:rsidRPr="00FB6A3D">
              <w:rPr>
                <w:rFonts w:ascii="Times New Roman" w:eastAsia="宋体" w:hAnsi="Times New Roman" w:cs="Times New Roman" w:hint="eastAsia"/>
                <w:color w:val="000000"/>
                <w:kern w:val="0"/>
                <w:sz w:val="16"/>
                <w:szCs w:val="16"/>
              </w:rPr>
              <w:t>16</w:t>
            </w:r>
          </w:p>
        </w:tc>
        <w:tc>
          <w:tcPr>
            <w:tcW w:w="900" w:type="dxa"/>
            <w:vMerge/>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126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互动回应</w:t>
            </w:r>
          </w:p>
        </w:tc>
        <w:tc>
          <w:tcPr>
            <w:tcW w:w="1980"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涉及群众切身利益和舆论关注的焦点、热点及关键问题等回应内容</w:t>
            </w:r>
          </w:p>
        </w:tc>
        <w:tc>
          <w:tcPr>
            <w:tcW w:w="1800" w:type="dxa"/>
            <w:vMerge/>
            <w:vAlign w:val="center"/>
          </w:tcPr>
          <w:p w:rsidR="00FB6A3D" w:rsidRPr="00FB6A3D" w:rsidRDefault="00FB6A3D" w:rsidP="00FB6A3D">
            <w:pPr>
              <w:rPr>
                <w:rFonts w:ascii="仿宋_GB2312" w:eastAsia="仿宋_GB2312" w:hAnsi="宋体" w:cs="Times New Roman" w:hint="eastAsia"/>
                <w:color w:val="000000"/>
                <w:sz w:val="18"/>
                <w:szCs w:val="18"/>
              </w:rPr>
            </w:pPr>
          </w:p>
        </w:tc>
        <w:tc>
          <w:tcPr>
            <w:tcW w:w="1402"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及时发布信息；对涉及重大舆情的，要快速反应，并根据工作进展情况，持续发布信息。</w:t>
            </w:r>
          </w:p>
        </w:tc>
        <w:tc>
          <w:tcPr>
            <w:tcW w:w="1440"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辖区政府、县级住房和城乡建设等相关职能部门</w:t>
            </w:r>
          </w:p>
        </w:tc>
        <w:tc>
          <w:tcPr>
            <w:tcW w:w="2018" w:type="dxa"/>
            <w:vAlign w:val="center"/>
          </w:tcPr>
          <w:p w:rsidR="00FB6A3D" w:rsidRPr="00FB6A3D" w:rsidRDefault="00FB6A3D" w:rsidP="00FB6A3D">
            <w:pP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办事大厅、公示栏、便民服务窗口等场所</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09"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551"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p>
        </w:tc>
        <w:tc>
          <w:tcPr>
            <w:tcW w:w="720" w:type="dxa"/>
            <w:shd w:val="clear" w:color="auto" w:fill="auto"/>
            <w:vAlign w:val="center"/>
          </w:tcPr>
          <w:p w:rsidR="00FB6A3D" w:rsidRPr="00FB6A3D" w:rsidRDefault="00FB6A3D" w:rsidP="00FB6A3D">
            <w:pPr>
              <w:jc w:val="center"/>
              <w:rPr>
                <w:rFonts w:ascii="仿宋_GB2312" w:eastAsia="仿宋_GB2312" w:hAnsi="宋体" w:cs="Times New Roman" w:hint="eastAsia"/>
                <w:color w:val="000000"/>
                <w:sz w:val="18"/>
                <w:szCs w:val="18"/>
              </w:rPr>
            </w:pPr>
            <w:r w:rsidRPr="00FB6A3D">
              <w:rPr>
                <w:rFonts w:ascii="仿宋_GB2312" w:eastAsia="仿宋_GB2312" w:hAnsi="宋体" w:cs="Times New Roman" w:hint="eastAsia"/>
                <w:color w:val="000000"/>
                <w:sz w:val="18"/>
                <w:szCs w:val="18"/>
              </w:rPr>
              <w:t>√</w:t>
            </w:r>
          </w:p>
        </w:tc>
      </w:tr>
    </w:tbl>
    <w:p w:rsidR="00FB6A3D" w:rsidRPr="00FB6A3D" w:rsidRDefault="00FB6A3D" w:rsidP="00FB6A3D"/>
    <w:sectPr w:rsidR="00FB6A3D" w:rsidRPr="00FB6A3D" w:rsidSect="00451B54">
      <w:pgSz w:w="16838" w:h="11906" w:orient="landscape"/>
      <w:pgMar w:top="1588" w:right="2098" w:bottom="1474" w:left="1985"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88B902"/>
    <w:multiLevelType w:val="multilevel"/>
    <w:tmpl w:val="9288B902"/>
    <w:lvl w:ilvl="0">
      <w:numFmt w:val="bullet"/>
      <w:lvlText w:val="■"/>
      <w:lvlJc w:val="left"/>
      <w:pPr>
        <w:ind w:left="289" w:hanging="181"/>
      </w:pPr>
      <w:rPr>
        <w:rFonts w:ascii="宋体" w:eastAsia="宋体" w:hAnsi="宋体" w:cs="宋体" w:hint="default"/>
        <w:w w:val="100"/>
        <w:sz w:val="16"/>
        <w:szCs w:val="16"/>
        <w:lang w:val="zh-CN" w:eastAsia="zh-CN" w:bidi="zh-CN"/>
      </w:rPr>
    </w:lvl>
    <w:lvl w:ilvl="1">
      <w:numFmt w:val="bullet"/>
      <w:lvlText w:val="•"/>
      <w:lvlJc w:val="left"/>
      <w:pPr>
        <w:ind w:left="647" w:hanging="181"/>
      </w:pPr>
      <w:rPr>
        <w:rFonts w:hint="default"/>
        <w:lang w:val="zh-CN" w:eastAsia="zh-CN" w:bidi="zh-CN"/>
      </w:rPr>
    </w:lvl>
    <w:lvl w:ilvl="2">
      <w:numFmt w:val="bullet"/>
      <w:lvlText w:val="•"/>
      <w:lvlJc w:val="left"/>
      <w:pPr>
        <w:ind w:left="1015" w:hanging="181"/>
      </w:pPr>
      <w:rPr>
        <w:rFonts w:hint="default"/>
        <w:lang w:val="zh-CN" w:eastAsia="zh-CN" w:bidi="zh-CN"/>
      </w:rPr>
    </w:lvl>
    <w:lvl w:ilvl="3">
      <w:numFmt w:val="bullet"/>
      <w:lvlText w:val="•"/>
      <w:lvlJc w:val="left"/>
      <w:pPr>
        <w:ind w:left="1383" w:hanging="181"/>
      </w:pPr>
      <w:rPr>
        <w:rFonts w:hint="default"/>
        <w:lang w:val="zh-CN" w:eastAsia="zh-CN" w:bidi="zh-CN"/>
      </w:rPr>
    </w:lvl>
    <w:lvl w:ilvl="4">
      <w:numFmt w:val="bullet"/>
      <w:lvlText w:val="•"/>
      <w:lvlJc w:val="left"/>
      <w:pPr>
        <w:ind w:left="1751" w:hanging="181"/>
      </w:pPr>
      <w:rPr>
        <w:rFonts w:hint="default"/>
        <w:lang w:val="zh-CN" w:eastAsia="zh-CN" w:bidi="zh-CN"/>
      </w:rPr>
    </w:lvl>
    <w:lvl w:ilvl="5">
      <w:numFmt w:val="bullet"/>
      <w:lvlText w:val="•"/>
      <w:lvlJc w:val="left"/>
      <w:pPr>
        <w:ind w:left="2119" w:hanging="181"/>
      </w:pPr>
      <w:rPr>
        <w:rFonts w:hint="default"/>
        <w:lang w:val="zh-CN" w:eastAsia="zh-CN" w:bidi="zh-CN"/>
      </w:rPr>
    </w:lvl>
    <w:lvl w:ilvl="6">
      <w:numFmt w:val="bullet"/>
      <w:lvlText w:val="•"/>
      <w:lvlJc w:val="left"/>
      <w:pPr>
        <w:ind w:left="2487" w:hanging="181"/>
      </w:pPr>
      <w:rPr>
        <w:rFonts w:hint="default"/>
        <w:lang w:val="zh-CN" w:eastAsia="zh-CN" w:bidi="zh-CN"/>
      </w:rPr>
    </w:lvl>
    <w:lvl w:ilvl="7">
      <w:numFmt w:val="bullet"/>
      <w:lvlText w:val="•"/>
      <w:lvlJc w:val="left"/>
      <w:pPr>
        <w:ind w:left="2855" w:hanging="181"/>
      </w:pPr>
      <w:rPr>
        <w:rFonts w:hint="default"/>
        <w:lang w:val="zh-CN" w:eastAsia="zh-CN" w:bidi="zh-CN"/>
      </w:rPr>
    </w:lvl>
    <w:lvl w:ilvl="8">
      <w:numFmt w:val="bullet"/>
      <w:lvlText w:val="•"/>
      <w:lvlJc w:val="left"/>
      <w:pPr>
        <w:ind w:left="3223" w:hanging="181"/>
      </w:pPr>
      <w:rPr>
        <w:rFonts w:hint="default"/>
        <w:lang w:val="zh-CN" w:eastAsia="zh-CN" w:bidi="zh-CN"/>
      </w:rPr>
    </w:lvl>
  </w:abstractNum>
  <w:abstractNum w:abstractNumId="1">
    <w:nsid w:val="B5E306ED"/>
    <w:multiLevelType w:val="multilevel"/>
    <w:tmpl w:val="B5E306ED"/>
    <w:lvl w:ilvl="0">
      <w:numFmt w:val="bullet"/>
      <w:lvlText w:val="■"/>
      <w:lvlJc w:val="left"/>
      <w:pPr>
        <w:ind w:left="289" w:hanging="181"/>
      </w:pPr>
      <w:rPr>
        <w:rFonts w:ascii="宋体" w:eastAsia="宋体" w:hAnsi="宋体" w:cs="宋体" w:hint="default"/>
        <w:w w:val="100"/>
        <w:sz w:val="16"/>
        <w:szCs w:val="16"/>
        <w:lang w:val="zh-CN" w:eastAsia="zh-CN" w:bidi="zh-CN"/>
      </w:rPr>
    </w:lvl>
    <w:lvl w:ilvl="1">
      <w:numFmt w:val="bullet"/>
      <w:lvlText w:val="•"/>
      <w:lvlJc w:val="left"/>
      <w:pPr>
        <w:ind w:left="647" w:hanging="181"/>
      </w:pPr>
      <w:rPr>
        <w:rFonts w:hint="default"/>
        <w:lang w:val="zh-CN" w:eastAsia="zh-CN" w:bidi="zh-CN"/>
      </w:rPr>
    </w:lvl>
    <w:lvl w:ilvl="2">
      <w:numFmt w:val="bullet"/>
      <w:lvlText w:val="•"/>
      <w:lvlJc w:val="left"/>
      <w:pPr>
        <w:ind w:left="1015" w:hanging="181"/>
      </w:pPr>
      <w:rPr>
        <w:rFonts w:hint="default"/>
        <w:lang w:val="zh-CN" w:eastAsia="zh-CN" w:bidi="zh-CN"/>
      </w:rPr>
    </w:lvl>
    <w:lvl w:ilvl="3">
      <w:numFmt w:val="bullet"/>
      <w:lvlText w:val="•"/>
      <w:lvlJc w:val="left"/>
      <w:pPr>
        <w:ind w:left="1383" w:hanging="181"/>
      </w:pPr>
      <w:rPr>
        <w:rFonts w:hint="default"/>
        <w:lang w:val="zh-CN" w:eastAsia="zh-CN" w:bidi="zh-CN"/>
      </w:rPr>
    </w:lvl>
    <w:lvl w:ilvl="4">
      <w:numFmt w:val="bullet"/>
      <w:lvlText w:val="•"/>
      <w:lvlJc w:val="left"/>
      <w:pPr>
        <w:ind w:left="1751" w:hanging="181"/>
      </w:pPr>
      <w:rPr>
        <w:rFonts w:hint="default"/>
        <w:lang w:val="zh-CN" w:eastAsia="zh-CN" w:bidi="zh-CN"/>
      </w:rPr>
    </w:lvl>
    <w:lvl w:ilvl="5">
      <w:numFmt w:val="bullet"/>
      <w:lvlText w:val="•"/>
      <w:lvlJc w:val="left"/>
      <w:pPr>
        <w:ind w:left="2119" w:hanging="181"/>
      </w:pPr>
      <w:rPr>
        <w:rFonts w:hint="default"/>
        <w:lang w:val="zh-CN" w:eastAsia="zh-CN" w:bidi="zh-CN"/>
      </w:rPr>
    </w:lvl>
    <w:lvl w:ilvl="6">
      <w:numFmt w:val="bullet"/>
      <w:lvlText w:val="•"/>
      <w:lvlJc w:val="left"/>
      <w:pPr>
        <w:ind w:left="2487" w:hanging="181"/>
      </w:pPr>
      <w:rPr>
        <w:rFonts w:hint="default"/>
        <w:lang w:val="zh-CN" w:eastAsia="zh-CN" w:bidi="zh-CN"/>
      </w:rPr>
    </w:lvl>
    <w:lvl w:ilvl="7">
      <w:numFmt w:val="bullet"/>
      <w:lvlText w:val="•"/>
      <w:lvlJc w:val="left"/>
      <w:pPr>
        <w:ind w:left="2855" w:hanging="181"/>
      </w:pPr>
      <w:rPr>
        <w:rFonts w:hint="default"/>
        <w:lang w:val="zh-CN" w:eastAsia="zh-CN" w:bidi="zh-CN"/>
      </w:rPr>
    </w:lvl>
    <w:lvl w:ilvl="8">
      <w:numFmt w:val="bullet"/>
      <w:lvlText w:val="•"/>
      <w:lvlJc w:val="left"/>
      <w:pPr>
        <w:ind w:left="3223" w:hanging="181"/>
      </w:pPr>
      <w:rPr>
        <w:rFonts w:hint="default"/>
        <w:lang w:val="zh-CN" w:eastAsia="zh-CN" w:bidi="zh-CN"/>
      </w:rPr>
    </w:lvl>
  </w:abstractNum>
  <w:abstractNum w:abstractNumId="2">
    <w:nsid w:val="BF205925"/>
    <w:multiLevelType w:val="multilevel"/>
    <w:tmpl w:val="BF205925"/>
    <w:lvl w:ilvl="0">
      <w:numFmt w:val="bullet"/>
      <w:lvlText w:val="■"/>
      <w:lvlJc w:val="left"/>
      <w:pPr>
        <w:ind w:left="289" w:hanging="181"/>
      </w:pPr>
      <w:rPr>
        <w:rFonts w:ascii="宋体" w:eastAsia="宋体" w:hAnsi="宋体" w:cs="宋体" w:hint="default"/>
        <w:w w:val="100"/>
        <w:sz w:val="16"/>
        <w:szCs w:val="16"/>
        <w:lang w:val="zh-CN" w:eastAsia="zh-CN" w:bidi="zh-CN"/>
      </w:rPr>
    </w:lvl>
    <w:lvl w:ilvl="1">
      <w:numFmt w:val="bullet"/>
      <w:lvlText w:val="•"/>
      <w:lvlJc w:val="left"/>
      <w:pPr>
        <w:ind w:left="647" w:hanging="181"/>
      </w:pPr>
      <w:rPr>
        <w:rFonts w:hint="default"/>
        <w:lang w:val="zh-CN" w:eastAsia="zh-CN" w:bidi="zh-CN"/>
      </w:rPr>
    </w:lvl>
    <w:lvl w:ilvl="2">
      <w:numFmt w:val="bullet"/>
      <w:lvlText w:val="•"/>
      <w:lvlJc w:val="left"/>
      <w:pPr>
        <w:ind w:left="1015" w:hanging="181"/>
      </w:pPr>
      <w:rPr>
        <w:rFonts w:hint="default"/>
        <w:lang w:val="zh-CN" w:eastAsia="zh-CN" w:bidi="zh-CN"/>
      </w:rPr>
    </w:lvl>
    <w:lvl w:ilvl="3">
      <w:numFmt w:val="bullet"/>
      <w:lvlText w:val="•"/>
      <w:lvlJc w:val="left"/>
      <w:pPr>
        <w:ind w:left="1383" w:hanging="181"/>
      </w:pPr>
      <w:rPr>
        <w:rFonts w:hint="default"/>
        <w:lang w:val="zh-CN" w:eastAsia="zh-CN" w:bidi="zh-CN"/>
      </w:rPr>
    </w:lvl>
    <w:lvl w:ilvl="4">
      <w:numFmt w:val="bullet"/>
      <w:lvlText w:val="•"/>
      <w:lvlJc w:val="left"/>
      <w:pPr>
        <w:ind w:left="1751" w:hanging="181"/>
      </w:pPr>
      <w:rPr>
        <w:rFonts w:hint="default"/>
        <w:lang w:val="zh-CN" w:eastAsia="zh-CN" w:bidi="zh-CN"/>
      </w:rPr>
    </w:lvl>
    <w:lvl w:ilvl="5">
      <w:numFmt w:val="bullet"/>
      <w:lvlText w:val="•"/>
      <w:lvlJc w:val="left"/>
      <w:pPr>
        <w:ind w:left="2119" w:hanging="181"/>
      </w:pPr>
      <w:rPr>
        <w:rFonts w:hint="default"/>
        <w:lang w:val="zh-CN" w:eastAsia="zh-CN" w:bidi="zh-CN"/>
      </w:rPr>
    </w:lvl>
    <w:lvl w:ilvl="6">
      <w:numFmt w:val="bullet"/>
      <w:lvlText w:val="•"/>
      <w:lvlJc w:val="left"/>
      <w:pPr>
        <w:ind w:left="2487" w:hanging="181"/>
      </w:pPr>
      <w:rPr>
        <w:rFonts w:hint="default"/>
        <w:lang w:val="zh-CN" w:eastAsia="zh-CN" w:bidi="zh-CN"/>
      </w:rPr>
    </w:lvl>
    <w:lvl w:ilvl="7">
      <w:numFmt w:val="bullet"/>
      <w:lvlText w:val="•"/>
      <w:lvlJc w:val="left"/>
      <w:pPr>
        <w:ind w:left="2855" w:hanging="181"/>
      </w:pPr>
      <w:rPr>
        <w:rFonts w:hint="default"/>
        <w:lang w:val="zh-CN" w:eastAsia="zh-CN" w:bidi="zh-CN"/>
      </w:rPr>
    </w:lvl>
    <w:lvl w:ilvl="8">
      <w:numFmt w:val="bullet"/>
      <w:lvlText w:val="•"/>
      <w:lvlJc w:val="left"/>
      <w:pPr>
        <w:ind w:left="3223" w:hanging="181"/>
      </w:pPr>
      <w:rPr>
        <w:rFonts w:hint="default"/>
        <w:lang w:val="zh-CN" w:eastAsia="zh-CN" w:bidi="zh-CN"/>
      </w:rPr>
    </w:lvl>
  </w:abstractNum>
  <w:abstractNum w:abstractNumId="3">
    <w:nsid w:val="0000000A"/>
    <w:multiLevelType w:val="multilevel"/>
    <w:tmpl w:val="0000000A"/>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B"/>
    <w:multiLevelType w:val="multilevel"/>
    <w:tmpl w:val="0000000B"/>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0D"/>
    <w:multiLevelType w:val="multilevel"/>
    <w:tmpl w:val="0000000D"/>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0E"/>
    <w:multiLevelType w:val="multilevel"/>
    <w:tmpl w:val="0000000E"/>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000000F"/>
    <w:multiLevelType w:val="multilevel"/>
    <w:tmpl w:val="0000000F"/>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0000010"/>
    <w:multiLevelType w:val="multilevel"/>
    <w:tmpl w:val="00000010"/>
    <w:lvl w:ilvl="0">
      <w:start w:val="1"/>
      <w:numFmt w:val="decimal"/>
      <w:suff w:val="nothing"/>
      <w:lvlText w:val="%1."/>
      <w:lvlJc w:val="left"/>
      <w:pPr>
        <w:ind w:left="360" w:hanging="360"/>
      </w:pPr>
      <w:rPr>
        <w:rFonts w:hint="default"/>
      </w:rPr>
    </w:lvl>
    <w:lvl w:ilvl="1">
      <w:start w:val="1"/>
      <w:numFmt w:val="lowerLetter"/>
      <w:lvlText w:val="%2)"/>
      <w:lvlJc w:val="left"/>
      <w:pPr>
        <w:ind w:left="699" w:hanging="420"/>
      </w:pPr>
    </w:lvl>
    <w:lvl w:ilvl="2">
      <w:start w:val="1"/>
      <w:numFmt w:val="lowerRoman"/>
      <w:lvlText w:val="%3."/>
      <w:lvlJc w:val="right"/>
      <w:pPr>
        <w:ind w:left="1119" w:hanging="420"/>
      </w:pPr>
    </w:lvl>
    <w:lvl w:ilvl="3">
      <w:start w:val="1"/>
      <w:numFmt w:val="decimal"/>
      <w:lvlText w:val="%4."/>
      <w:lvlJc w:val="left"/>
      <w:pPr>
        <w:ind w:left="1539" w:hanging="420"/>
      </w:pPr>
    </w:lvl>
    <w:lvl w:ilvl="4">
      <w:start w:val="1"/>
      <w:numFmt w:val="lowerLetter"/>
      <w:lvlText w:val="%5)"/>
      <w:lvlJc w:val="left"/>
      <w:pPr>
        <w:ind w:left="1959" w:hanging="420"/>
      </w:pPr>
    </w:lvl>
    <w:lvl w:ilvl="5">
      <w:start w:val="1"/>
      <w:numFmt w:val="lowerRoman"/>
      <w:lvlText w:val="%6."/>
      <w:lvlJc w:val="right"/>
      <w:pPr>
        <w:ind w:left="2379" w:hanging="420"/>
      </w:pPr>
    </w:lvl>
    <w:lvl w:ilvl="6">
      <w:start w:val="1"/>
      <w:numFmt w:val="decimal"/>
      <w:lvlText w:val="%7."/>
      <w:lvlJc w:val="left"/>
      <w:pPr>
        <w:ind w:left="2799" w:hanging="420"/>
      </w:pPr>
    </w:lvl>
    <w:lvl w:ilvl="7">
      <w:start w:val="1"/>
      <w:numFmt w:val="lowerLetter"/>
      <w:lvlText w:val="%8)"/>
      <w:lvlJc w:val="left"/>
      <w:pPr>
        <w:ind w:left="3219" w:hanging="420"/>
      </w:pPr>
    </w:lvl>
    <w:lvl w:ilvl="8">
      <w:start w:val="1"/>
      <w:numFmt w:val="lowerRoman"/>
      <w:lvlText w:val="%9."/>
      <w:lvlJc w:val="right"/>
      <w:pPr>
        <w:ind w:left="3639" w:hanging="420"/>
      </w:pPr>
    </w:lvl>
  </w:abstractNum>
  <w:abstractNum w:abstractNumId="9">
    <w:nsid w:val="00000011"/>
    <w:multiLevelType w:val="multilevel"/>
    <w:tmpl w:val="00000011"/>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0000012"/>
    <w:multiLevelType w:val="multilevel"/>
    <w:tmpl w:val="00000012"/>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0000013"/>
    <w:multiLevelType w:val="multilevel"/>
    <w:tmpl w:val="00000013"/>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0000014"/>
    <w:multiLevelType w:val="multilevel"/>
    <w:tmpl w:val="00000014"/>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0000015"/>
    <w:multiLevelType w:val="multilevel"/>
    <w:tmpl w:val="00000015"/>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0000016"/>
    <w:multiLevelType w:val="multilevel"/>
    <w:tmpl w:val="00000016"/>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0000017"/>
    <w:multiLevelType w:val="multilevel"/>
    <w:tmpl w:val="00000017"/>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248C179"/>
    <w:multiLevelType w:val="multilevel"/>
    <w:tmpl w:val="0248C179"/>
    <w:lvl w:ilvl="0">
      <w:numFmt w:val="bullet"/>
      <w:lvlText w:val="■"/>
      <w:lvlJc w:val="left"/>
      <w:pPr>
        <w:ind w:left="289" w:hanging="181"/>
      </w:pPr>
      <w:rPr>
        <w:rFonts w:ascii="宋体" w:eastAsia="宋体" w:hAnsi="宋体" w:cs="宋体" w:hint="default"/>
        <w:w w:val="100"/>
        <w:sz w:val="16"/>
        <w:szCs w:val="16"/>
        <w:lang w:val="zh-CN" w:eastAsia="zh-CN" w:bidi="zh-CN"/>
      </w:rPr>
    </w:lvl>
    <w:lvl w:ilvl="1">
      <w:numFmt w:val="bullet"/>
      <w:lvlText w:val="•"/>
      <w:lvlJc w:val="left"/>
      <w:pPr>
        <w:ind w:left="647" w:hanging="181"/>
      </w:pPr>
      <w:rPr>
        <w:rFonts w:hint="default"/>
        <w:lang w:val="zh-CN" w:eastAsia="zh-CN" w:bidi="zh-CN"/>
      </w:rPr>
    </w:lvl>
    <w:lvl w:ilvl="2">
      <w:numFmt w:val="bullet"/>
      <w:lvlText w:val="•"/>
      <w:lvlJc w:val="left"/>
      <w:pPr>
        <w:ind w:left="1015" w:hanging="181"/>
      </w:pPr>
      <w:rPr>
        <w:rFonts w:hint="default"/>
        <w:lang w:val="zh-CN" w:eastAsia="zh-CN" w:bidi="zh-CN"/>
      </w:rPr>
    </w:lvl>
    <w:lvl w:ilvl="3">
      <w:numFmt w:val="bullet"/>
      <w:lvlText w:val="•"/>
      <w:lvlJc w:val="left"/>
      <w:pPr>
        <w:ind w:left="1383" w:hanging="181"/>
      </w:pPr>
      <w:rPr>
        <w:rFonts w:hint="default"/>
        <w:lang w:val="zh-CN" w:eastAsia="zh-CN" w:bidi="zh-CN"/>
      </w:rPr>
    </w:lvl>
    <w:lvl w:ilvl="4">
      <w:numFmt w:val="bullet"/>
      <w:lvlText w:val="•"/>
      <w:lvlJc w:val="left"/>
      <w:pPr>
        <w:ind w:left="1751" w:hanging="181"/>
      </w:pPr>
      <w:rPr>
        <w:rFonts w:hint="default"/>
        <w:lang w:val="zh-CN" w:eastAsia="zh-CN" w:bidi="zh-CN"/>
      </w:rPr>
    </w:lvl>
    <w:lvl w:ilvl="5">
      <w:numFmt w:val="bullet"/>
      <w:lvlText w:val="•"/>
      <w:lvlJc w:val="left"/>
      <w:pPr>
        <w:ind w:left="2119" w:hanging="181"/>
      </w:pPr>
      <w:rPr>
        <w:rFonts w:hint="default"/>
        <w:lang w:val="zh-CN" w:eastAsia="zh-CN" w:bidi="zh-CN"/>
      </w:rPr>
    </w:lvl>
    <w:lvl w:ilvl="6">
      <w:numFmt w:val="bullet"/>
      <w:lvlText w:val="•"/>
      <w:lvlJc w:val="left"/>
      <w:pPr>
        <w:ind w:left="2487" w:hanging="181"/>
      </w:pPr>
      <w:rPr>
        <w:rFonts w:hint="default"/>
        <w:lang w:val="zh-CN" w:eastAsia="zh-CN" w:bidi="zh-CN"/>
      </w:rPr>
    </w:lvl>
    <w:lvl w:ilvl="7">
      <w:numFmt w:val="bullet"/>
      <w:lvlText w:val="•"/>
      <w:lvlJc w:val="left"/>
      <w:pPr>
        <w:ind w:left="2855" w:hanging="181"/>
      </w:pPr>
      <w:rPr>
        <w:rFonts w:hint="default"/>
        <w:lang w:val="zh-CN" w:eastAsia="zh-CN" w:bidi="zh-CN"/>
      </w:rPr>
    </w:lvl>
    <w:lvl w:ilvl="8">
      <w:numFmt w:val="bullet"/>
      <w:lvlText w:val="•"/>
      <w:lvlJc w:val="left"/>
      <w:pPr>
        <w:ind w:left="3223" w:hanging="181"/>
      </w:pPr>
      <w:rPr>
        <w:rFonts w:hint="default"/>
        <w:lang w:val="zh-CN" w:eastAsia="zh-CN" w:bidi="zh-CN"/>
      </w:rPr>
    </w:lvl>
  </w:abstractNum>
  <w:abstractNum w:abstractNumId="17">
    <w:nsid w:val="25B654F3"/>
    <w:multiLevelType w:val="multilevel"/>
    <w:tmpl w:val="25B654F3"/>
    <w:lvl w:ilvl="0">
      <w:numFmt w:val="bullet"/>
      <w:lvlText w:val="■"/>
      <w:lvlJc w:val="left"/>
      <w:pPr>
        <w:ind w:left="289" w:hanging="181"/>
      </w:pPr>
      <w:rPr>
        <w:rFonts w:ascii="宋体" w:eastAsia="宋体" w:hAnsi="宋体" w:cs="宋体" w:hint="default"/>
        <w:w w:val="100"/>
        <w:sz w:val="16"/>
        <w:szCs w:val="16"/>
        <w:lang w:val="zh-CN" w:eastAsia="zh-CN" w:bidi="zh-CN"/>
      </w:rPr>
    </w:lvl>
    <w:lvl w:ilvl="1">
      <w:numFmt w:val="bullet"/>
      <w:lvlText w:val="•"/>
      <w:lvlJc w:val="left"/>
      <w:pPr>
        <w:ind w:left="647" w:hanging="181"/>
      </w:pPr>
      <w:rPr>
        <w:rFonts w:hint="default"/>
        <w:lang w:val="zh-CN" w:eastAsia="zh-CN" w:bidi="zh-CN"/>
      </w:rPr>
    </w:lvl>
    <w:lvl w:ilvl="2">
      <w:numFmt w:val="bullet"/>
      <w:lvlText w:val="•"/>
      <w:lvlJc w:val="left"/>
      <w:pPr>
        <w:ind w:left="1015" w:hanging="181"/>
      </w:pPr>
      <w:rPr>
        <w:rFonts w:hint="default"/>
        <w:lang w:val="zh-CN" w:eastAsia="zh-CN" w:bidi="zh-CN"/>
      </w:rPr>
    </w:lvl>
    <w:lvl w:ilvl="3">
      <w:numFmt w:val="bullet"/>
      <w:lvlText w:val="•"/>
      <w:lvlJc w:val="left"/>
      <w:pPr>
        <w:ind w:left="1383" w:hanging="181"/>
      </w:pPr>
      <w:rPr>
        <w:rFonts w:hint="default"/>
        <w:lang w:val="zh-CN" w:eastAsia="zh-CN" w:bidi="zh-CN"/>
      </w:rPr>
    </w:lvl>
    <w:lvl w:ilvl="4">
      <w:numFmt w:val="bullet"/>
      <w:lvlText w:val="•"/>
      <w:lvlJc w:val="left"/>
      <w:pPr>
        <w:ind w:left="1751" w:hanging="181"/>
      </w:pPr>
      <w:rPr>
        <w:rFonts w:hint="default"/>
        <w:lang w:val="zh-CN" w:eastAsia="zh-CN" w:bidi="zh-CN"/>
      </w:rPr>
    </w:lvl>
    <w:lvl w:ilvl="5">
      <w:numFmt w:val="bullet"/>
      <w:lvlText w:val="•"/>
      <w:lvlJc w:val="left"/>
      <w:pPr>
        <w:ind w:left="2119" w:hanging="181"/>
      </w:pPr>
      <w:rPr>
        <w:rFonts w:hint="default"/>
        <w:lang w:val="zh-CN" w:eastAsia="zh-CN" w:bidi="zh-CN"/>
      </w:rPr>
    </w:lvl>
    <w:lvl w:ilvl="6">
      <w:numFmt w:val="bullet"/>
      <w:lvlText w:val="•"/>
      <w:lvlJc w:val="left"/>
      <w:pPr>
        <w:ind w:left="2487" w:hanging="181"/>
      </w:pPr>
      <w:rPr>
        <w:rFonts w:hint="default"/>
        <w:lang w:val="zh-CN" w:eastAsia="zh-CN" w:bidi="zh-CN"/>
      </w:rPr>
    </w:lvl>
    <w:lvl w:ilvl="7">
      <w:numFmt w:val="bullet"/>
      <w:lvlText w:val="•"/>
      <w:lvlJc w:val="left"/>
      <w:pPr>
        <w:ind w:left="2855" w:hanging="181"/>
      </w:pPr>
      <w:rPr>
        <w:rFonts w:hint="default"/>
        <w:lang w:val="zh-CN" w:eastAsia="zh-CN" w:bidi="zh-CN"/>
      </w:rPr>
    </w:lvl>
    <w:lvl w:ilvl="8">
      <w:numFmt w:val="bullet"/>
      <w:lvlText w:val="•"/>
      <w:lvlJc w:val="left"/>
      <w:pPr>
        <w:ind w:left="3223" w:hanging="181"/>
      </w:pPr>
      <w:rPr>
        <w:rFonts w:hint="default"/>
        <w:lang w:val="zh-CN" w:eastAsia="zh-CN" w:bidi="zh-CN"/>
      </w:rPr>
    </w:lvl>
  </w:abstractNum>
  <w:abstractNum w:abstractNumId="18">
    <w:nsid w:val="3E5F01F3"/>
    <w:multiLevelType w:val="hybridMultilevel"/>
    <w:tmpl w:val="96ACC5AA"/>
    <w:lvl w:ilvl="0" w:tplc="12721218">
      <w:numFmt w:val="bullet"/>
      <w:lvlText w:val="■"/>
      <w:lvlJc w:val="left"/>
      <w:pPr>
        <w:tabs>
          <w:tab w:val="num" w:pos="360"/>
        </w:tabs>
        <w:ind w:left="360" w:hanging="360"/>
      </w:pPr>
      <w:rPr>
        <w:rFonts w:ascii="仿宋_GB2312" w:eastAsia="仿宋_GB2312"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nsid w:val="5C91F3A3"/>
    <w:multiLevelType w:val="singleLevel"/>
    <w:tmpl w:val="5C91F3A3"/>
    <w:lvl w:ilvl="0">
      <w:start w:val="1"/>
      <w:numFmt w:val="decimal"/>
      <w:suff w:val="space"/>
      <w:lvlText w:val="%1."/>
      <w:lvlJc w:val="left"/>
    </w:lvl>
  </w:abstractNum>
  <w:abstractNum w:abstractNumId="20">
    <w:nsid w:val="5CB68AFF"/>
    <w:multiLevelType w:val="singleLevel"/>
    <w:tmpl w:val="5CB68AFF"/>
    <w:lvl w:ilvl="0">
      <w:start w:val="1"/>
      <w:numFmt w:val="decimal"/>
      <w:lvlText w:val="%1"/>
      <w:lvlJc w:val="left"/>
      <w:pPr>
        <w:tabs>
          <w:tab w:val="left" w:pos="420"/>
        </w:tabs>
        <w:ind w:left="425" w:hanging="425"/>
      </w:pPr>
      <w:rPr>
        <w:rFonts w:cs="Times New Roman" w:hint="default"/>
      </w:rPr>
    </w:lvl>
  </w:abstractNum>
  <w:abstractNum w:abstractNumId="21">
    <w:nsid w:val="5FCDDD2E"/>
    <w:multiLevelType w:val="multilevel"/>
    <w:tmpl w:val="5FCDDD2E"/>
    <w:lvl w:ilvl="0">
      <w:numFmt w:val="bullet"/>
      <w:lvlText w:val="■"/>
      <w:lvlJc w:val="left"/>
      <w:pPr>
        <w:ind w:left="291" w:hanging="181"/>
      </w:pPr>
      <w:rPr>
        <w:rFonts w:ascii="宋体" w:eastAsia="宋体" w:hAnsi="宋体" w:cs="宋体" w:hint="default"/>
        <w:w w:val="100"/>
        <w:sz w:val="16"/>
        <w:szCs w:val="16"/>
        <w:lang w:val="zh-CN" w:eastAsia="zh-CN" w:bidi="zh-CN"/>
      </w:rPr>
    </w:lvl>
    <w:lvl w:ilvl="1">
      <w:numFmt w:val="bullet"/>
      <w:lvlText w:val="•"/>
      <w:lvlJc w:val="left"/>
      <w:pPr>
        <w:ind w:left="434" w:hanging="181"/>
      </w:pPr>
      <w:rPr>
        <w:rFonts w:hint="default"/>
        <w:lang w:val="zh-CN" w:eastAsia="zh-CN" w:bidi="zh-CN"/>
      </w:rPr>
    </w:lvl>
    <w:lvl w:ilvl="2">
      <w:numFmt w:val="bullet"/>
      <w:lvlText w:val="•"/>
      <w:lvlJc w:val="left"/>
      <w:pPr>
        <w:ind w:left="568" w:hanging="181"/>
      </w:pPr>
      <w:rPr>
        <w:rFonts w:hint="default"/>
        <w:lang w:val="zh-CN" w:eastAsia="zh-CN" w:bidi="zh-CN"/>
      </w:rPr>
    </w:lvl>
    <w:lvl w:ilvl="3">
      <w:numFmt w:val="bullet"/>
      <w:lvlText w:val="•"/>
      <w:lvlJc w:val="left"/>
      <w:pPr>
        <w:ind w:left="702" w:hanging="181"/>
      </w:pPr>
      <w:rPr>
        <w:rFonts w:hint="default"/>
        <w:lang w:val="zh-CN" w:eastAsia="zh-CN" w:bidi="zh-CN"/>
      </w:rPr>
    </w:lvl>
    <w:lvl w:ilvl="4">
      <w:numFmt w:val="bullet"/>
      <w:lvlText w:val="•"/>
      <w:lvlJc w:val="left"/>
      <w:pPr>
        <w:ind w:left="836" w:hanging="181"/>
      </w:pPr>
      <w:rPr>
        <w:rFonts w:hint="default"/>
        <w:lang w:val="zh-CN" w:eastAsia="zh-CN" w:bidi="zh-CN"/>
      </w:rPr>
    </w:lvl>
    <w:lvl w:ilvl="5">
      <w:numFmt w:val="bullet"/>
      <w:lvlText w:val="•"/>
      <w:lvlJc w:val="left"/>
      <w:pPr>
        <w:ind w:left="970" w:hanging="181"/>
      </w:pPr>
      <w:rPr>
        <w:rFonts w:hint="default"/>
        <w:lang w:val="zh-CN" w:eastAsia="zh-CN" w:bidi="zh-CN"/>
      </w:rPr>
    </w:lvl>
    <w:lvl w:ilvl="6">
      <w:numFmt w:val="bullet"/>
      <w:lvlText w:val="•"/>
      <w:lvlJc w:val="left"/>
      <w:pPr>
        <w:ind w:left="1104" w:hanging="181"/>
      </w:pPr>
      <w:rPr>
        <w:rFonts w:hint="default"/>
        <w:lang w:val="zh-CN" w:eastAsia="zh-CN" w:bidi="zh-CN"/>
      </w:rPr>
    </w:lvl>
    <w:lvl w:ilvl="7">
      <w:numFmt w:val="bullet"/>
      <w:lvlText w:val="•"/>
      <w:lvlJc w:val="left"/>
      <w:pPr>
        <w:ind w:left="1238" w:hanging="181"/>
      </w:pPr>
      <w:rPr>
        <w:rFonts w:hint="default"/>
        <w:lang w:val="zh-CN" w:eastAsia="zh-CN" w:bidi="zh-CN"/>
      </w:rPr>
    </w:lvl>
    <w:lvl w:ilvl="8">
      <w:numFmt w:val="bullet"/>
      <w:lvlText w:val="•"/>
      <w:lvlJc w:val="left"/>
      <w:pPr>
        <w:ind w:left="1372" w:hanging="181"/>
      </w:pPr>
      <w:rPr>
        <w:rFonts w:hint="default"/>
        <w:lang w:val="zh-CN" w:eastAsia="zh-CN" w:bidi="zh-CN"/>
      </w:rPr>
    </w:lvl>
  </w:abstractNum>
  <w:abstractNum w:abstractNumId="22">
    <w:nsid w:val="72183CF9"/>
    <w:multiLevelType w:val="multilevel"/>
    <w:tmpl w:val="72183CF9"/>
    <w:lvl w:ilvl="0">
      <w:numFmt w:val="bullet"/>
      <w:lvlText w:val="■"/>
      <w:lvlJc w:val="left"/>
      <w:pPr>
        <w:ind w:left="289" w:hanging="181"/>
      </w:pPr>
      <w:rPr>
        <w:rFonts w:ascii="宋体" w:eastAsia="宋体" w:hAnsi="宋体" w:cs="宋体" w:hint="default"/>
        <w:w w:val="100"/>
        <w:sz w:val="16"/>
        <w:szCs w:val="16"/>
        <w:lang w:val="zh-CN" w:eastAsia="zh-CN" w:bidi="zh-CN"/>
      </w:rPr>
    </w:lvl>
    <w:lvl w:ilvl="1">
      <w:numFmt w:val="bullet"/>
      <w:lvlText w:val="•"/>
      <w:lvlJc w:val="left"/>
      <w:pPr>
        <w:ind w:left="647" w:hanging="181"/>
      </w:pPr>
      <w:rPr>
        <w:rFonts w:hint="default"/>
        <w:lang w:val="zh-CN" w:eastAsia="zh-CN" w:bidi="zh-CN"/>
      </w:rPr>
    </w:lvl>
    <w:lvl w:ilvl="2">
      <w:numFmt w:val="bullet"/>
      <w:lvlText w:val="•"/>
      <w:lvlJc w:val="left"/>
      <w:pPr>
        <w:ind w:left="1015" w:hanging="181"/>
      </w:pPr>
      <w:rPr>
        <w:rFonts w:hint="default"/>
        <w:lang w:val="zh-CN" w:eastAsia="zh-CN" w:bidi="zh-CN"/>
      </w:rPr>
    </w:lvl>
    <w:lvl w:ilvl="3">
      <w:numFmt w:val="bullet"/>
      <w:lvlText w:val="•"/>
      <w:lvlJc w:val="left"/>
      <w:pPr>
        <w:ind w:left="1383" w:hanging="181"/>
      </w:pPr>
      <w:rPr>
        <w:rFonts w:hint="default"/>
        <w:lang w:val="zh-CN" w:eastAsia="zh-CN" w:bidi="zh-CN"/>
      </w:rPr>
    </w:lvl>
    <w:lvl w:ilvl="4">
      <w:numFmt w:val="bullet"/>
      <w:lvlText w:val="•"/>
      <w:lvlJc w:val="left"/>
      <w:pPr>
        <w:ind w:left="1751" w:hanging="181"/>
      </w:pPr>
      <w:rPr>
        <w:rFonts w:hint="default"/>
        <w:lang w:val="zh-CN" w:eastAsia="zh-CN" w:bidi="zh-CN"/>
      </w:rPr>
    </w:lvl>
    <w:lvl w:ilvl="5">
      <w:numFmt w:val="bullet"/>
      <w:lvlText w:val="•"/>
      <w:lvlJc w:val="left"/>
      <w:pPr>
        <w:ind w:left="2119" w:hanging="181"/>
      </w:pPr>
      <w:rPr>
        <w:rFonts w:hint="default"/>
        <w:lang w:val="zh-CN" w:eastAsia="zh-CN" w:bidi="zh-CN"/>
      </w:rPr>
    </w:lvl>
    <w:lvl w:ilvl="6">
      <w:numFmt w:val="bullet"/>
      <w:lvlText w:val="•"/>
      <w:lvlJc w:val="left"/>
      <w:pPr>
        <w:ind w:left="2487" w:hanging="181"/>
      </w:pPr>
      <w:rPr>
        <w:rFonts w:hint="default"/>
        <w:lang w:val="zh-CN" w:eastAsia="zh-CN" w:bidi="zh-CN"/>
      </w:rPr>
    </w:lvl>
    <w:lvl w:ilvl="7">
      <w:numFmt w:val="bullet"/>
      <w:lvlText w:val="•"/>
      <w:lvlJc w:val="left"/>
      <w:pPr>
        <w:ind w:left="2855" w:hanging="181"/>
      </w:pPr>
      <w:rPr>
        <w:rFonts w:hint="default"/>
        <w:lang w:val="zh-CN" w:eastAsia="zh-CN" w:bidi="zh-CN"/>
      </w:rPr>
    </w:lvl>
    <w:lvl w:ilvl="8">
      <w:numFmt w:val="bullet"/>
      <w:lvlText w:val="•"/>
      <w:lvlJc w:val="left"/>
      <w:pPr>
        <w:ind w:left="3223" w:hanging="181"/>
      </w:pPr>
      <w:rPr>
        <w:rFonts w:hint="default"/>
        <w:lang w:val="zh-CN" w:eastAsia="zh-CN" w:bidi="zh-CN"/>
      </w:rPr>
    </w:lvl>
  </w:abstractNum>
  <w:abstractNum w:abstractNumId="23">
    <w:nsid w:val="77ECEA79"/>
    <w:multiLevelType w:val="multilevel"/>
    <w:tmpl w:val="77ECEA79"/>
    <w:lvl w:ilvl="0">
      <w:numFmt w:val="bullet"/>
      <w:lvlText w:val="■"/>
      <w:lvlJc w:val="left"/>
      <w:pPr>
        <w:ind w:left="289" w:hanging="181"/>
      </w:pPr>
      <w:rPr>
        <w:rFonts w:ascii="宋体" w:eastAsia="宋体" w:hAnsi="宋体" w:cs="宋体" w:hint="default"/>
        <w:w w:val="100"/>
        <w:sz w:val="16"/>
        <w:szCs w:val="16"/>
        <w:lang w:val="zh-CN" w:eastAsia="zh-CN" w:bidi="zh-CN"/>
      </w:rPr>
    </w:lvl>
    <w:lvl w:ilvl="1">
      <w:numFmt w:val="bullet"/>
      <w:lvlText w:val="•"/>
      <w:lvlJc w:val="left"/>
      <w:pPr>
        <w:ind w:left="647" w:hanging="181"/>
      </w:pPr>
      <w:rPr>
        <w:rFonts w:hint="default"/>
        <w:lang w:val="zh-CN" w:eastAsia="zh-CN" w:bidi="zh-CN"/>
      </w:rPr>
    </w:lvl>
    <w:lvl w:ilvl="2">
      <w:numFmt w:val="bullet"/>
      <w:lvlText w:val="•"/>
      <w:lvlJc w:val="left"/>
      <w:pPr>
        <w:ind w:left="1015" w:hanging="181"/>
      </w:pPr>
      <w:rPr>
        <w:rFonts w:hint="default"/>
        <w:lang w:val="zh-CN" w:eastAsia="zh-CN" w:bidi="zh-CN"/>
      </w:rPr>
    </w:lvl>
    <w:lvl w:ilvl="3">
      <w:numFmt w:val="bullet"/>
      <w:lvlText w:val="•"/>
      <w:lvlJc w:val="left"/>
      <w:pPr>
        <w:ind w:left="1383" w:hanging="181"/>
      </w:pPr>
      <w:rPr>
        <w:rFonts w:hint="default"/>
        <w:lang w:val="zh-CN" w:eastAsia="zh-CN" w:bidi="zh-CN"/>
      </w:rPr>
    </w:lvl>
    <w:lvl w:ilvl="4">
      <w:numFmt w:val="bullet"/>
      <w:lvlText w:val="•"/>
      <w:lvlJc w:val="left"/>
      <w:pPr>
        <w:ind w:left="1751" w:hanging="181"/>
      </w:pPr>
      <w:rPr>
        <w:rFonts w:hint="default"/>
        <w:lang w:val="zh-CN" w:eastAsia="zh-CN" w:bidi="zh-CN"/>
      </w:rPr>
    </w:lvl>
    <w:lvl w:ilvl="5">
      <w:numFmt w:val="bullet"/>
      <w:lvlText w:val="•"/>
      <w:lvlJc w:val="left"/>
      <w:pPr>
        <w:ind w:left="2119" w:hanging="181"/>
      </w:pPr>
      <w:rPr>
        <w:rFonts w:hint="default"/>
        <w:lang w:val="zh-CN" w:eastAsia="zh-CN" w:bidi="zh-CN"/>
      </w:rPr>
    </w:lvl>
    <w:lvl w:ilvl="6">
      <w:numFmt w:val="bullet"/>
      <w:lvlText w:val="•"/>
      <w:lvlJc w:val="left"/>
      <w:pPr>
        <w:ind w:left="2487" w:hanging="181"/>
      </w:pPr>
      <w:rPr>
        <w:rFonts w:hint="default"/>
        <w:lang w:val="zh-CN" w:eastAsia="zh-CN" w:bidi="zh-CN"/>
      </w:rPr>
    </w:lvl>
    <w:lvl w:ilvl="7">
      <w:numFmt w:val="bullet"/>
      <w:lvlText w:val="•"/>
      <w:lvlJc w:val="left"/>
      <w:pPr>
        <w:ind w:left="2855" w:hanging="181"/>
      </w:pPr>
      <w:rPr>
        <w:rFonts w:hint="default"/>
        <w:lang w:val="zh-CN" w:eastAsia="zh-CN" w:bidi="zh-CN"/>
      </w:rPr>
    </w:lvl>
    <w:lvl w:ilvl="8">
      <w:numFmt w:val="bullet"/>
      <w:lvlText w:val="•"/>
      <w:lvlJc w:val="left"/>
      <w:pPr>
        <w:ind w:left="3223" w:hanging="181"/>
      </w:pPr>
      <w:rPr>
        <w:rFonts w:hint="default"/>
        <w:lang w:val="zh-CN" w:eastAsia="zh-CN" w:bidi="zh-CN"/>
      </w:rPr>
    </w:lvl>
  </w:abstractNum>
  <w:num w:numId="1">
    <w:abstractNumId w:val="19"/>
  </w:num>
  <w:num w:numId="2">
    <w:abstractNumId w:val="15"/>
  </w:num>
  <w:num w:numId="3">
    <w:abstractNumId w:val="11"/>
  </w:num>
  <w:num w:numId="4">
    <w:abstractNumId w:val="3"/>
  </w:num>
  <w:num w:numId="5">
    <w:abstractNumId w:val="14"/>
  </w:num>
  <w:num w:numId="6">
    <w:abstractNumId w:val="10"/>
  </w:num>
  <w:num w:numId="7">
    <w:abstractNumId w:val="4"/>
  </w:num>
  <w:num w:numId="8">
    <w:abstractNumId w:val="12"/>
  </w:num>
  <w:num w:numId="9">
    <w:abstractNumId w:val="13"/>
  </w:num>
  <w:num w:numId="10">
    <w:abstractNumId w:val="9"/>
  </w:num>
  <w:num w:numId="11">
    <w:abstractNumId w:val="5"/>
  </w:num>
  <w:num w:numId="12">
    <w:abstractNumId w:val="7"/>
  </w:num>
  <w:num w:numId="13">
    <w:abstractNumId w:val="8"/>
  </w:num>
  <w:num w:numId="14">
    <w:abstractNumId w:val="6"/>
  </w:num>
  <w:num w:numId="15">
    <w:abstractNumId w:val="20"/>
  </w:num>
  <w:num w:numId="16">
    <w:abstractNumId w:val="18"/>
  </w:num>
  <w:num w:numId="17">
    <w:abstractNumId w:val="2"/>
  </w:num>
  <w:num w:numId="18">
    <w:abstractNumId w:val="1"/>
  </w:num>
  <w:num w:numId="19">
    <w:abstractNumId w:val="17"/>
  </w:num>
  <w:num w:numId="20">
    <w:abstractNumId w:val="22"/>
  </w:num>
  <w:num w:numId="21">
    <w:abstractNumId w:val="16"/>
  </w:num>
  <w:num w:numId="22">
    <w:abstractNumId w:val="23"/>
  </w:num>
  <w:num w:numId="23">
    <w:abstractNumId w:val="0"/>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51B54"/>
    <w:rsid w:val="00016A3B"/>
    <w:rsid w:val="000C3F26"/>
    <w:rsid w:val="001A573F"/>
    <w:rsid w:val="002C15F4"/>
    <w:rsid w:val="003665CA"/>
    <w:rsid w:val="00451B54"/>
    <w:rsid w:val="00456BCD"/>
    <w:rsid w:val="006E0945"/>
    <w:rsid w:val="007F16E5"/>
    <w:rsid w:val="009E2F9E"/>
    <w:rsid w:val="00A70431"/>
    <w:rsid w:val="00B96CC1"/>
    <w:rsid w:val="00C27404"/>
    <w:rsid w:val="00DA092D"/>
    <w:rsid w:val="00DE4144"/>
    <w:rsid w:val="00FB6A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F9E"/>
    <w:pPr>
      <w:widowControl w:val="0"/>
      <w:jc w:val="both"/>
    </w:pPr>
  </w:style>
  <w:style w:type="paragraph" w:styleId="1">
    <w:name w:val="heading 1"/>
    <w:basedOn w:val="a"/>
    <w:next w:val="a"/>
    <w:link w:val="1Char"/>
    <w:qFormat/>
    <w:rsid w:val="00DA092D"/>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A092D"/>
    <w:rPr>
      <w:rFonts w:ascii="Calibri" w:eastAsia="宋体" w:hAnsi="Calibri" w:cs="Times New Roman"/>
      <w:b/>
      <w:bCs/>
      <w:kern w:val="44"/>
      <w:sz w:val="44"/>
      <w:szCs w:val="44"/>
    </w:rPr>
  </w:style>
  <w:style w:type="numbering" w:customStyle="1" w:styleId="10">
    <w:name w:val="无列表1"/>
    <w:next w:val="a2"/>
    <w:uiPriority w:val="99"/>
    <w:semiHidden/>
    <w:rsid w:val="00016A3B"/>
  </w:style>
  <w:style w:type="table" w:styleId="a3">
    <w:name w:val="Table Grid"/>
    <w:basedOn w:val="a1"/>
    <w:qFormat/>
    <w:rsid w:val="00016A3B"/>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basedOn w:val="a0"/>
    <w:rsid w:val="00016A3B"/>
    <w:rPr>
      <w:color w:val="0000FF"/>
      <w:u w:val="single"/>
    </w:rPr>
  </w:style>
  <w:style w:type="paragraph" w:styleId="a5">
    <w:name w:val="List Paragraph"/>
    <w:basedOn w:val="a"/>
    <w:qFormat/>
    <w:rsid w:val="00016A3B"/>
    <w:pPr>
      <w:ind w:firstLineChars="200" w:firstLine="420"/>
    </w:pPr>
    <w:rPr>
      <w:rFonts w:ascii="等线" w:eastAsia="等线" w:hAnsi="等线" w:cs="Times New Roman"/>
    </w:rPr>
  </w:style>
  <w:style w:type="character" w:styleId="a6">
    <w:name w:val="annotation reference"/>
    <w:basedOn w:val="a0"/>
    <w:semiHidden/>
    <w:rsid w:val="00016A3B"/>
    <w:rPr>
      <w:sz w:val="21"/>
      <w:szCs w:val="21"/>
    </w:rPr>
  </w:style>
  <w:style w:type="paragraph" w:styleId="a7">
    <w:name w:val="annotation text"/>
    <w:basedOn w:val="a"/>
    <w:link w:val="Char"/>
    <w:semiHidden/>
    <w:rsid w:val="00016A3B"/>
    <w:pPr>
      <w:jc w:val="left"/>
    </w:pPr>
    <w:rPr>
      <w:rFonts w:ascii="Calibri" w:eastAsia="宋体" w:hAnsi="Calibri" w:cs="Times New Roman"/>
    </w:rPr>
  </w:style>
  <w:style w:type="character" w:customStyle="1" w:styleId="Char">
    <w:name w:val="批注文字 Char"/>
    <w:basedOn w:val="a0"/>
    <w:link w:val="a7"/>
    <w:semiHidden/>
    <w:rsid w:val="00016A3B"/>
    <w:rPr>
      <w:rFonts w:ascii="Calibri" w:eastAsia="宋体" w:hAnsi="Calibri" w:cs="Times New Roman"/>
    </w:rPr>
  </w:style>
  <w:style w:type="paragraph" w:styleId="a8">
    <w:name w:val="annotation subject"/>
    <w:basedOn w:val="a7"/>
    <w:next w:val="a7"/>
    <w:link w:val="Char0"/>
    <w:semiHidden/>
    <w:rsid w:val="00016A3B"/>
    <w:rPr>
      <w:b/>
      <w:bCs/>
    </w:rPr>
  </w:style>
  <w:style w:type="character" w:customStyle="1" w:styleId="Char0">
    <w:name w:val="批注主题 Char"/>
    <w:basedOn w:val="Char"/>
    <w:link w:val="a8"/>
    <w:semiHidden/>
    <w:rsid w:val="00016A3B"/>
    <w:rPr>
      <w:b/>
      <w:bCs/>
    </w:rPr>
  </w:style>
  <w:style w:type="paragraph" w:styleId="a9">
    <w:name w:val="Balloon Text"/>
    <w:basedOn w:val="a"/>
    <w:link w:val="Char1"/>
    <w:semiHidden/>
    <w:rsid w:val="00016A3B"/>
    <w:rPr>
      <w:rFonts w:ascii="Calibri" w:eastAsia="宋体" w:hAnsi="Calibri" w:cs="Times New Roman"/>
      <w:sz w:val="18"/>
      <w:szCs w:val="18"/>
    </w:rPr>
  </w:style>
  <w:style w:type="character" w:customStyle="1" w:styleId="Char1">
    <w:name w:val="批注框文本 Char"/>
    <w:basedOn w:val="a0"/>
    <w:link w:val="a9"/>
    <w:semiHidden/>
    <w:rsid w:val="00016A3B"/>
    <w:rPr>
      <w:rFonts w:ascii="Calibri" w:eastAsia="宋体" w:hAnsi="Calibri" w:cs="Times New Roman"/>
      <w:sz w:val="18"/>
      <w:szCs w:val="18"/>
    </w:rPr>
  </w:style>
  <w:style w:type="paragraph" w:customStyle="1" w:styleId="11">
    <w:name w:val="列出段落1"/>
    <w:basedOn w:val="a"/>
    <w:rsid w:val="00016A3B"/>
    <w:pPr>
      <w:ind w:firstLineChars="200" w:firstLine="420"/>
    </w:pPr>
    <w:rPr>
      <w:rFonts w:ascii="Calibri" w:eastAsia="宋体" w:hAnsi="Calibri" w:cs="Times New Roman"/>
    </w:rPr>
  </w:style>
  <w:style w:type="paragraph" w:styleId="aa">
    <w:name w:val="header"/>
    <w:basedOn w:val="a"/>
    <w:link w:val="Char2"/>
    <w:rsid w:val="00016A3B"/>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2">
    <w:name w:val="页眉 Char"/>
    <w:basedOn w:val="a0"/>
    <w:link w:val="aa"/>
    <w:rsid w:val="00016A3B"/>
    <w:rPr>
      <w:rFonts w:ascii="Calibri" w:eastAsia="宋体" w:hAnsi="Calibri" w:cs="Times New Roman"/>
      <w:sz w:val="18"/>
      <w:szCs w:val="18"/>
    </w:rPr>
  </w:style>
  <w:style w:type="paragraph" w:styleId="ab">
    <w:name w:val="footer"/>
    <w:basedOn w:val="a"/>
    <w:link w:val="Char3"/>
    <w:rsid w:val="00016A3B"/>
    <w:pPr>
      <w:tabs>
        <w:tab w:val="center" w:pos="4153"/>
        <w:tab w:val="right" w:pos="8306"/>
      </w:tabs>
      <w:snapToGrid w:val="0"/>
      <w:jc w:val="left"/>
    </w:pPr>
    <w:rPr>
      <w:rFonts w:ascii="Calibri" w:eastAsia="宋体" w:hAnsi="Calibri" w:cs="Times New Roman"/>
      <w:sz w:val="18"/>
      <w:szCs w:val="18"/>
    </w:rPr>
  </w:style>
  <w:style w:type="character" w:customStyle="1" w:styleId="Char3">
    <w:name w:val="页脚 Char"/>
    <w:basedOn w:val="a0"/>
    <w:link w:val="ab"/>
    <w:rsid w:val="00016A3B"/>
    <w:rPr>
      <w:rFonts w:ascii="Calibri" w:eastAsia="宋体" w:hAnsi="Calibri" w:cs="Times New Roman"/>
      <w:sz w:val="18"/>
      <w:szCs w:val="18"/>
    </w:rPr>
  </w:style>
  <w:style w:type="character" w:styleId="ac">
    <w:name w:val="page number"/>
    <w:basedOn w:val="a0"/>
    <w:rsid w:val="00016A3B"/>
  </w:style>
  <w:style w:type="paragraph" w:styleId="12">
    <w:name w:val="toc 1"/>
    <w:basedOn w:val="a"/>
    <w:next w:val="a"/>
    <w:autoRedefine/>
    <w:semiHidden/>
    <w:rsid w:val="00016A3B"/>
    <w:pPr>
      <w:tabs>
        <w:tab w:val="right" w:leader="dot" w:pos="14760"/>
      </w:tabs>
      <w:spacing w:line="700" w:lineRule="exact"/>
      <w:ind w:leftChars="171" w:left="359" w:rightChars="158" w:right="332"/>
    </w:pPr>
    <w:rPr>
      <w:rFonts w:ascii="Calibri" w:eastAsia="宋体" w:hAnsi="Calibri" w:cs="Times New Roman"/>
    </w:rPr>
  </w:style>
  <w:style w:type="paragraph" w:customStyle="1" w:styleId="TableParagraph">
    <w:name w:val="Table Paragraph"/>
    <w:basedOn w:val="a"/>
    <w:uiPriority w:val="1"/>
    <w:qFormat/>
    <w:rsid w:val="00016A3B"/>
    <w:pPr>
      <w:autoSpaceDE w:val="0"/>
      <w:autoSpaceDN w:val="0"/>
      <w:jc w:val="left"/>
    </w:pPr>
    <w:rPr>
      <w:rFonts w:ascii="宋体" w:eastAsia="宋体" w:hAnsi="宋体" w:cs="宋体"/>
      <w:kern w:val="0"/>
      <w:sz w:val="22"/>
      <w:lang w:val="zh-CN" w:bidi="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guide</dc:creator>
  <cp:lastModifiedBy>guide</cp:lastModifiedBy>
  <cp:revision>14</cp:revision>
  <dcterms:created xsi:type="dcterms:W3CDTF">2021-12-06T08:09:00Z</dcterms:created>
  <dcterms:modified xsi:type="dcterms:W3CDTF">2021-12-06T08:28:00Z</dcterms:modified>
</cp:coreProperties>
</file>