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F3" w:rsidRDefault="00CE081E" w:rsidP="00CE081E">
      <w:pPr>
        <w:jc w:val="center"/>
        <w:rPr>
          <w:rFonts w:ascii="方正小标宋_GBK" w:eastAsia="方正小标宋_GBK" w:hAnsi="方正小标宋_GBK" w:hint="eastAsia"/>
          <w:b/>
          <w:bCs/>
          <w:sz w:val="30"/>
        </w:rPr>
      </w:pPr>
      <w:r w:rsidRPr="000C6BF3">
        <w:rPr>
          <w:rFonts w:ascii="方正小标宋_GBK" w:eastAsia="方正小标宋_GBK" w:hAnsi="方正小标宋_GBK" w:hint="eastAsia"/>
          <w:b/>
          <w:bCs/>
          <w:sz w:val="30"/>
        </w:rPr>
        <w:t>生态环境领域基层政务公开标准目录</w:t>
      </w:r>
    </w:p>
    <w:tbl>
      <w:tblPr>
        <w:tblW w:w="15480" w:type="dxa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20"/>
        <w:gridCol w:w="900"/>
        <w:gridCol w:w="2520"/>
        <w:gridCol w:w="2700"/>
        <w:gridCol w:w="1620"/>
        <w:gridCol w:w="720"/>
        <w:gridCol w:w="1620"/>
        <w:gridCol w:w="720"/>
        <w:gridCol w:w="709"/>
        <w:gridCol w:w="551"/>
        <w:gridCol w:w="720"/>
        <w:gridCol w:w="720"/>
        <w:gridCol w:w="720"/>
      </w:tblGrid>
      <w:tr w:rsidR="00CE081E" w:rsidRPr="00CE081E" w:rsidTr="00C77B87"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CE081E">
              <w:rPr>
                <w:rFonts w:ascii="Times New Roman" w:eastAsia="宋体" w:hAnsi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E081E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E081E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E081E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E081E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E081E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 w:rsidRPr="00CE081E"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E081E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E081E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E081E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CE081E" w:rsidRPr="00CE081E" w:rsidTr="00C77B87">
        <w:trPr>
          <w:cantSplit/>
        </w:trPr>
        <w:tc>
          <w:tcPr>
            <w:tcW w:w="540" w:type="dxa"/>
            <w:vMerge/>
            <w:vAlign w:val="center"/>
          </w:tcPr>
          <w:p w:rsidR="00CE081E" w:rsidRPr="00CE081E" w:rsidRDefault="00CE081E" w:rsidP="00CE081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E081E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E081E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520" w:type="dxa"/>
            <w:vMerge/>
            <w:vAlign w:val="center"/>
          </w:tcPr>
          <w:p w:rsidR="00CE081E" w:rsidRPr="00CE081E" w:rsidRDefault="00CE081E" w:rsidP="00CE081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/>
            <w:vAlign w:val="center"/>
          </w:tcPr>
          <w:p w:rsidR="00CE081E" w:rsidRPr="00CE081E" w:rsidRDefault="00CE081E" w:rsidP="00CE081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CE081E" w:rsidRPr="00CE081E" w:rsidRDefault="00CE081E" w:rsidP="00CE081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CE081E" w:rsidRPr="00CE081E" w:rsidRDefault="00CE081E" w:rsidP="00CE081E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CE081E" w:rsidRPr="00CE081E" w:rsidRDefault="00CE081E" w:rsidP="00CE081E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E081E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E081E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E081E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E081E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E081E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CE081E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CE081E" w:rsidRPr="00CE081E" w:rsidTr="00C77B87">
        <w:trPr>
          <w:cantSplit/>
        </w:trPr>
        <w:tc>
          <w:tcPr>
            <w:tcW w:w="54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行政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br/>
              <w:t>许可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建设项目环境影响评价文件审批</w:t>
            </w:r>
          </w:p>
        </w:tc>
        <w:tc>
          <w:tcPr>
            <w:tcW w:w="25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受理环节：受理情况公示、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报告书（</w:t>
            </w: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表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）</w:t>
            </w: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全本；拟决定环节：拟审查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环</w:t>
            </w:r>
            <w:proofErr w:type="gramStart"/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评文件</w:t>
            </w:r>
            <w:proofErr w:type="gramEnd"/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基本情况公示</w:t>
            </w: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；决定环节：环评批复</w:t>
            </w:r>
          </w:p>
        </w:tc>
        <w:tc>
          <w:tcPr>
            <w:tcW w:w="270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《环境影响评价法》、《海洋环境保护法》、《放射性污染防治法》、《政府信息公开条例》</w:t>
            </w:r>
          </w:p>
        </w:tc>
        <w:tc>
          <w:tcPr>
            <w:tcW w:w="16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生态环境部门</w:t>
            </w:r>
          </w:p>
        </w:tc>
        <w:tc>
          <w:tcPr>
            <w:tcW w:w="16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■政府网站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■两微一端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■政务服务中心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■便民服务站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</w:tr>
      <w:tr w:rsidR="00CE081E" w:rsidRPr="00CE081E" w:rsidTr="00C77B87">
        <w:trPr>
          <w:cantSplit/>
        </w:trPr>
        <w:tc>
          <w:tcPr>
            <w:tcW w:w="54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行政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br/>
              <w:t>许可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防治污染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设施拆除或闲置审批</w:t>
            </w:r>
          </w:p>
        </w:tc>
        <w:tc>
          <w:tcPr>
            <w:tcW w:w="25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企业或单位关闭、闲置、拆除工业固体废物污染环境防治设施、场所的核准结果；企业或单位拆除、闲置环境噪声污染防治设施的审批结果；企业或单位拆除闲置海洋工程环境保护设施的审批结果</w:t>
            </w:r>
          </w:p>
        </w:tc>
        <w:tc>
          <w:tcPr>
            <w:tcW w:w="270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《固体废物污染环境防治法》、《环境噪声污染防治法》、《海洋环境保护法》、《政府信息公开条例》、《关于全面推进政务公开工作的意见》、《开展基层政务公开标准化规范化试点工作方案》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生态环境部门</w:t>
            </w:r>
          </w:p>
        </w:tc>
        <w:tc>
          <w:tcPr>
            <w:tcW w:w="16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■政府网站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■两微一端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■政务服务中心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■便民服务站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</w:tr>
      <w:tr w:rsidR="00CE081E" w:rsidRPr="00CE081E" w:rsidTr="00C77B87">
        <w:trPr>
          <w:cantSplit/>
        </w:trPr>
        <w:tc>
          <w:tcPr>
            <w:tcW w:w="54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行政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br/>
              <w:t>许可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危险废</w:t>
            </w:r>
          </w:p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物经营</w:t>
            </w:r>
          </w:p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许可证</w:t>
            </w:r>
          </w:p>
        </w:tc>
        <w:tc>
          <w:tcPr>
            <w:tcW w:w="25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受理环节：受理通知书；拟决定环节：向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有关</w:t>
            </w: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部门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和专家</w:t>
            </w: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征求意见、决定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前公示</w:t>
            </w: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等；决定环节：危险废物经营许可证信息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公示</w:t>
            </w: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；送达环节：送达单</w:t>
            </w:r>
          </w:p>
        </w:tc>
        <w:tc>
          <w:tcPr>
            <w:tcW w:w="270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《固体废物污染环境防治法》、《政府信息公开条例》、《危险废物经营许可证管理办法》、《国务院关于取消和下放一批行政审批项目的决定》、《关于做好下放危险废物经营许可审批工作的通知》</w:t>
            </w:r>
          </w:p>
        </w:tc>
        <w:tc>
          <w:tcPr>
            <w:tcW w:w="16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生态环境部门</w:t>
            </w:r>
          </w:p>
        </w:tc>
        <w:tc>
          <w:tcPr>
            <w:tcW w:w="16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■政府网站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■两微一端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■政务服务中心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■便民服务站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</w:tr>
      <w:tr w:rsidR="00CE081E" w:rsidRPr="00CE081E" w:rsidTr="00C77B87">
        <w:trPr>
          <w:cantSplit/>
        </w:trPr>
        <w:tc>
          <w:tcPr>
            <w:tcW w:w="54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行政处罚行政强制和行政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命令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行政处罚流程</w:t>
            </w:r>
          </w:p>
        </w:tc>
        <w:tc>
          <w:tcPr>
            <w:tcW w:w="25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行政处罚事先告知书；行政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处罚</w:t>
            </w: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听证通知书；处罚执行情况：同意分期（延期）缴纳罚款通知书、督促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履行义务</w:t>
            </w: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催告书、强制执行申请书等</w:t>
            </w:r>
          </w:p>
        </w:tc>
        <w:tc>
          <w:tcPr>
            <w:tcW w:w="2700" w:type="dxa"/>
            <w:vMerge w:val="restart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核安全法</w:t>
            </w: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》、《环境影响评价法》、《政府信息公开条例》、《环境行政处罚办法》</w:t>
            </w:r>
          </w:p>
        </w:tc>
        <w:tc>
          <w:tcPr>
            <w:tcW w:w="1620" w:type="dxa"/>
            <w:vMerge w:val="restart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自收到申请之日起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20</w:t>
            </w: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个工作日内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Merge w:val="restart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生态环境部门</w:t>
            </w:r>
          </w:p>
        </w:tc>
        <w:tc>
          <w:tcPr>
            <w:tcW w:w="16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■精准推送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</w:tr>
      <w:tr w:rsidR="00CE081E" w:rsidRPr="00CE081E" w:rsidTr="00C77B87">
        <w:trPr>
          <w:cantSplit/>
        </w:trPr>
        <w:tc>
          <w:tcPr>
            <w:tcW w:w="54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行政处罚决定</w:t>
            </w:r>
          </w:p>
        </w:tc>
        <w:tc>
          <w:tcPr>
            <w:tcW w:w="25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行政处罚决定书（全文公开）</w:t>
            </w:r>
          </w:p>
        </w:tc>
        <w:tc>
          <w:tcPr>
            <w:tcW w:w="2700" w:type="dxa"/>
            <w:vMerge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■政府网站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■两微一端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■政务服务中心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■便民服务站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</w:tr>
      <w:tr w:rsidR="00CE081E" w:rsidRPr="00CE081E" w:rsidTr="00C77B87">
        <w:trPr>
          <w:cantSplit/>
        </w:trPr>
        <w:tc>
          <w:tcPr>
            <w:tcW w:w="54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行政处罚行政强制和行政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命令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行政强制流程</w:t>
            </w:r>
          </w:p>
        </w:tc>
        <w:tc>
          <w:tcPr>
            <w:tcW w:w="25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查封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、扣押清单</w:t>
            </w: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；查封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（</w:t>
            </w: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扣押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）</w:t>
            </w: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延期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通知书</w:t>
            </w: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；解除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查封（</w:t>
            </w: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扣押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）</w:t>
            </w: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决定书</w:t>
            </w:r>
          </w:p>
        </w:tc>
        <w:tc>
          <w:tcPr>
            <w:tcW w:w="2700" w:type="dxa"/>
            <w:vMerge w:val="restart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核安全法</w:t>
            </w: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》、《环境影响评价法》、《政府信息公开条例》、《环境行政处罚办法》</w:t>
            </w:r>
          </w:p>
        </w:tc>
        <w:tc>
          <w:tcPr>
            <w:tcW w:w="16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自收到申请之日起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20</w:t>
            </w: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生态环境部门</w:t>
            </w:r>
          </w:p>
        </w:tc>
        <w:tc>
          <w:tcPr>
            <w:tcW w:w="16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■精准推送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</w:tr>
      <w:tr w:rsidR="00CE081E" w:rsidRPr="00CE081E" w:rsidTr="00C77B87">
        <w:trPr>
          <w:cantSplit/>
        </w:trPr>
        <w:tc>
          <w:tcPr>
            <w:tcW w:w="54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行政强制决定</w:t>
            </w:r>
          </w:p>
        </w:tc>
        <w:tc>
          <w:tcPr>
            <w:tcW w:w="25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查封、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扣押</w:t>
            </w: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决定书（全文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公开</w:t>
            </w: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700" w:type="dxa"/>
            <w:vMerge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生态环境部门</w:t>
            </w:r>
          </w:p>
        </w:tc>
        <w:tc>
          <w:tcPr>
            <w:tcW w:w="1620" w:type="dxa"/>
            <w:vMerge w:val="restart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■政府网站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■两微一端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■政务服务中心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■便民服务站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</w:tr>
      <w:tr w:rsidR="00CE081E" w:rsidRPr="00CE081E" w:rsidTr="00C77B87">
        <w:trPr>
          <w:cantSplit/>
        </w:trPr>
        <w:tc>
          <w:tcPr>
            <w:tcW w:w="54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行政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命令</w:t>
            </w:r>
          </w:p>
        </w:tc>
        <w:tc>
          <w:tcPr>
            <w:tcW w:w="25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责令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改正违法行为决定书（</w:t>
            </w: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全文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公开）</w:t>
            </w:r>
          </w:p>
        </w:tc>
        <w:tc>
          <w:tcPr>
            <w:tcW w:w="2700" w:type="dxa"/>
            <w:vMerge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生态环境部门</w:t>
            </w:r>
          </w:p>
        </w:tc>
        <w:tc>
          <w:tcPr>
            <w:tcW w:w="1620" w:type="dxa"/>
            <w:vMerge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</w:tr>
      <w:tr w:rsidR="00CE081E" w:rsidRPr="00CE081E" w:rsidTr="00C77B87">
        <w:trPr>
          <w:cantSplit/>
        </w:trPr>
        <w:tc>
          <w:tcPr>
            <w:tcW w:w="54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行政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br/>
            </w: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行政奖励</w:t>
            </w:r>
          </w:p>
        </w:tc>
        <w:tc>
          <w:tcPr>
            <w:tcW w:w="25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奖励办法、奖励公告、奖励决定</w:t>
            </w:r>
          </w:p>
        </w:tc>
        <w:tc>
          <w:tcPr>
            <w:tcW w:w="270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《环境保护法》、《水污染防治法》、《海洋环境保护法》、《大气污染防治法》、《环境噪声污染防治法》、《土壤污染防治法》、《固体废物污染环境防治法》、《放射性污染防治法》、《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核安全法</w:t>
            </w: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》、《环境影响评价法》、《政府信息公开条例》</w:t>
            </w:r>
          </w:p>
        </w:tc>
        <w:tc>
          <w:tcPr>
            <w:tcW w:w="16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生态环境部门</w:t>
            </w:r>
          </w:p>
        </w:tc>
        <w:tc>
          <w:tcPr>
            <w:tcW w:w="16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■政府网站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■两微一端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■政务服务中心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■便民服务站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</w:tr>
      <w:tr w:rsidR="00CE081E" w:rsidRPr="00CE081E" w:rsidTr="00C77B87">
        <w:trPr>
          <w:cantSplit/>
        </w:trPr>
        <w:tc>
          <w:tcPr>
            <w:tcW w:w="54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1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行政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br/>
            </w: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行政确认</w:t>
            </w:r>
          </w:p>
        </w:tc>
        <w:tc>
          <w:tcPr>
            <w:tcW w:w="25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运行环节：受理、确认、送达、事后监管；责任事项</w:t>
            </w:r>
          </w:p>
        </w:tc>
        <w:tc>
          <w:tcPr>
            <w:tcW w:w="270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6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生态环境部门</w:t>
            </w:r>
          </w:p>
        </w:tc>
        <w:tc>
          <w:tcPr>
            <w:tcW w:w="1620" w:type="dxa"/>
            <w:vMerge w:val="restart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■政府网站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■两微一端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■政务服务中心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■便民服务站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</w:tr>
      <w:tr w:rsidR="00CE081E" w:rsidRPr="00CE081E" w:rsidTr="00C77B87">
        <w:trPr>
          <w:cantSplit/>
        </w:trPr>
        <w:tc>
          <w:tcPr>
            <w:tcW w:w="54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1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行政裁决和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行政调解</w:t>
            </w:r>
          </w:p>
        </w:tc>
        <w:tc>
          <w:tcPr>
            <w:tcW w:w="25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运行环节：受理、审理、裁决或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调解</w:t>
            </w: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、执行；责任事项</w:t>
            </w:r>
          </w:p>
        </w:tc>
        <w:tc>
          <w:tcPr>
            <w:tcW w:w="270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《环境保护法》、《水污染防治法》、《海洋环境保护法》、《噪声污染防治法》、《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土壤污染防治法</w:t>
            </w: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》、《固体废物污染环境防治法》、《政府信息公开条例》、《关于全面推进政务公开工作的意见》</w:t>
            </w:r>
          </w:p>
        </w:tc>
        <w:tc>
          <w:tcPr>
            <w:tcW w:w="16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生态环境部门</w:t>
            </w:r>
          </w:p>
        </w:tc>
        <w:tc>
          <w:tcPr>
            <w:tcW w:w="1620" w:type="dxa"/>
            <w:vMerge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</w:tr>
      <w:tr w:rsidR="00CE081E" w:rsidRPr="00CE081E" w:rsidTr="00C77B87">
        <w:trPr>
          <w:cantSplit/>
        </w:trPr>
        <w:tc>
          <w:tcPr>
            <w:tcW w:w="54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1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行政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br/>
            </w: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行政给付</w:t>
            </w:r>
          </w:p>
        </w:tc>
        <w:tc>
          <w:tcPr>
            <w:tcW w:w="25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运行环节：受理、审查、决定、给付、事后监管；责任事项</w:t>
            </w:r>
          </w:p>
        </w:tc>
        <w:tc>
          <w:tcPr>
            <w:tcW w:w="2700" w:type="dxa"/>
            <w:vMerge w:val="restart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6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生态环境部门</w:t>
            </w:r>
          </w:p>
        </w:tc>
        <w:tc>
          <w:tcPr>
            <w:tcW w:w="1620" w:type="dxa"/>
            <w:vMerge w:val="restart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■政府网站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■两微一端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■政务服务中心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■便民服务站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</w:tr>
      <w:tr w:rsidR="00CE081E" w:rsidRPr="00CE081E" w:rsidTr="00C77B87">
        <w:trPr>
          <w:cantSplit/>
        </w:trPr>
        <w:tc>
          <w:tcPr>
            <w:tcW w:w="54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1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行政检查</w:t>
            </w:r>
          </w:p>
        </w:tc>
        <w:tc>
          <w:tcPr>
            <w:tcW w:w="25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运行环节：制定方案、实施检查、事后监管；责任事项</w:t>
            </w:r>
          </w:p>
        </w:tc>
        <w:tc>
          <w:tcPr>
            <w:tcW w:w="2700" w:type="dxa"/>
            <w:vMerge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生态环境部门</w:t>
            </w:r>
          </w:p>
        </w:tc>
        <w:tc>
          <w:tcPr>
            <w:tcW w:w="1620" w:type="dxa"/>
            <w:vMerge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</w:tr>
      <w:tr w:rsidR="00CE081E" w:rsidRPr="00CE081E" w:rsidTr="00C77B87">
        <w:trPr>
          <w:cantSplit/>
        </w:trPr>
        <w:tc>
          <w:tcPr>
            <w:tcW w:w="54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1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其他行政职责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重大建设项目环境管理</w:t>
            </w:r>
          </w:p>
        </w:tc>
        <w:tc>
          <w:tcPr>
            <w:tcW w:w="25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重大建设项目生态环境行政许可情况；重大建设项目落实生态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环境要求</w:t>
            </w: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情况；重大建设项目生态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环境监督</w:t>
            </w: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管理情况</w:t>
            </w:r>
          </w:p>
        </w:tc>
        <w:tc>
          <w:tcPr>
            <w:tcW w:w="270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生态环境部门</w:t>
            </w:r>
          </w:p>
        </w:tc>
        <w:tc>
          <w:tcPr>
            <w:tcW w:w="16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■政府网站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■两微一端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■政务服务中心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■便民服务站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</w:tr>
      <w:tr w:rsidR="00CE081E" w:rsidRPr="00CE081E" w:rsidTr="00C77B87">
        <w:trPr>
          <w:cantSplit/>
        </w:trPr>
        <w:tc>
          <w:tcPr>
            <w:tcW w:w="54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lastRenderedPageBreak/>
              <w:t>1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其他行政职责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生态环境保护督察</w:t>
            </w:r>
          </w:p>
        </w:tc>
        <w:tc>
          <w:tcPr>
            <w:tcW w:w="25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按要求公开生态环境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保护</w:t>
            </w: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督察进驻时限，受理投诉、举报途径，督察反馈问题，受理投诉、举报查处情况，反馈问题整改情况。</w:t>
            </w:r>
          </w:p>
        </w:tc>
        <w:tc>
          <w:tcPr>
            <w:tcW w:w="2700" w:type="dxa"/>
            <w:vMerge w:val="restart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生态环境部门</w:t>
            </w:r>
          </w:p>
        </w:tc>
        <w:tc>
          <w:tcPr>
            <w:tcW w:w="1620" w:type="dxa"/>
            <w:vMerge w:val="restart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■政府网站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■两微一端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■政务服务中心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■便民服务站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</w:tr>
      <w:tr w:rsidR="00CE081E" w:rsidRPr="00CE081E" w:rsidTr="00C77B87">
        <w:trPr>
          <w:cantSplit/>
        </w:trPr>
        <w:tc>
          <w:tcPr>
            <w:tcW w:w="54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1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生态建设</w:t>
            </w:r>
          </w:p>
        </w:tc>
        <w:tc>
          <w:tcPr>
            <w:tcW w:w="25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生态乡镇、生态村、生态示范户创建情况；生态文明建设示范区和“绿水青山就是金山银山”实践创新基地创建情况；农村环境综合整治情况；各类自然保护地生态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环境</w:t>
            </w: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监管执法信息；生物多样性保护、生物物种资源保护相关信息</w:t>
            </w:r>
          </w:p>
        </w:tc>
        <w:tc>
          <w:tcPr>
            <w:tcW w:w="2700" w:type="dxa"/>
            <w:vMerge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生态环境部门</w:t>
            </w:r>
          </w:p>
        </w:tc>
        <w:tc>
          <w:tcPr>
            <w:tcW w:w="1620" w:type="dxa"/>
            <w:vMerge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</w:tr>
      <w:tr w:rsidR="00CE081E" w:rsidRPr="00CE081E" w:rsidTr="00C77B87">
        <w:trPr>
          <w:cantSplit/>
        </w:trPr>
        <w:tc>
          <w:tcPr>
            <w:tcW w:w="54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1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企业事业单位突发环境事件应急预案备案</w:t>
            </w:r>
          </w:p>
        </w:tc>
        <w:tc>
          <w:tcPr>
            <w:tcW w:w="25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企业事业单位突发环境事件应急预案备案情况</w:t>
            </w:r>
          </w:p>
        </w:tc>
        <w:tc>
          <w:tcPr>
            <w:tcW w:w="270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《环境保护法》、《突发事件应对法》、《政府信息公开条例》、《企业事业单位突发环境事件应急预案备案管理办法（试行）》</w:t>
            </w:r>
          </w:p>
        </w:tc>
        <w:tc>
          <w:tcPr>
            <w:tcW w:w="16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生态环境部门</w:t>
            </w:r>
          </w:p>
        </w:tc>
        <w:tc>
          <w:tcPr>
            <w:tcW w:w="16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■政府网站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■两微一端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■政务服务中心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■便民服务站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</w:tr>
      <w:tr w:rsidR="00CE081E" w:rsidRPr="00CE081E" w:rsidTr="00C77B87">
        <w:trPr>
          <w:cantSplit/>
        </w:trPr>
        <w:tc>
          <w:tcPr>
            <w:tcW w:w="54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公共服务事项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生态环境保护政策与业务</w:t>
            </w:r>
          </w:p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咨询</w:t>
            </w:r>
          </w:p>
        </w:tc>
        <w:tc>
          <w:tcPr>
            <w:tcW w:w="25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生态环境保护政策与业务咨询答复函</w:t>
            </w:r>
          </w:p>
        </w:tc>
        <w:tc>
          <w:tcPr>
            <w:tcW w:w="2700" w:type="dxa"/>
            <w:vMerge w:val="restart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《环境保护法》、《政府信息公开条例》</w:t>
            </w:r>
          </w:p>
        </w:tc>
        <w:tc>
          <w:tcPr>
            <w:tcW w:w="1620" w:type="dxa"/>
            <w:vMerge w:val="restart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Merge w:val="restart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生态环境部门</w:t>
            </w:r>
          </w:p>
        </w:tc>
        <w:tc>
          <w:tcPr>
            <w:tcW w:w="1620" w:type="dxa"/>
            <w:vMerge w:val="restart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■政府网站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■两微一端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■政务服务中心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■便民服务站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</w:tr>
      <w:tr w:rsidR="00CE081E" w:rsidRPr="00CE081E" w:rsidTr="00C77B87">
        <w:trPr>
          <w:cantSplit/>
        </w:trPr>
        <w:tc>
          <w:tcPr>
            <w:tcW w:w="54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生态环境主题活动组织情况</w:t>
            </w:r>
          </w:p>
        </w:tc>
        <w:tc>
          <w:tcPr>
            <w:tcW w:w="25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环保公众开放活动通知、活动开展情况；参观环境宣传教育基地活动开展情况；在公共场所开展环境保护宣传教育活动通知、活动开展情况；六五环境日、全国低碳日等主题宣传活动通知、活动开展情况；开展生态、环保类教育培训活动通知、活动开展情况</w:t>
            </w:r>
          </w:p>
        </w:tc>
        <w:tc>
          <w:tcPr>
            <w:tcW w:w="2700" w:type="dxa"/>
            <w:vMerge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</w:tr>
      <w:tr w:rsidR="00CE081E" w:rsidRPr="00CE081E" w:rsidTr="00C77B87">
        <w:trPr>
          <w:cantSplit/>
        </w:trPr>
        <w:tc>
          <w:tcPr>
            <w:tcW w:w="54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生态环境污染举报咨询</w:t>
            </w:r>
          </w:p>
        </w:tc>
        <w:tc>
          <w:tcPr>
            <w:tcW w:w="25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生态环境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举报、</w:t>
            </w: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咨询方式（电话、地址等）</w:t>
            </w:r>
          </w:p>
        </w:tc>
        <w:tc>
          <w:tcPr>
            <w:tcW w:w="270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《环境保护法》、《政府信息公开条例》、《环境信访办法》</w:t>
            </w:r>
          </w:p>
        </w:tc>
        <w:tc>
          <w:tcPr>
            <w:tcW w:w="16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生态环境部门</w:t>
            </w:r>
          </w:p>
        </w:tc>
        <w:tc>
          <w:tcPr>
            <w:tcW w:w="16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■政府网站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■两微一端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■政务服务中心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■便民服务站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</w:tr>
      <w:tr w:rsidR="00CE081E" w:rsidRPr="00CE081E" w:rsidTr="00C77B87">
        <w:trPr>
          <w:cantSplit/>
        </w:trPr>
        <w:tc>
          <w:tcPr>
            <w:tcW w:w="54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lastRenderedPageBreak/>
              <w:t>2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公共服务事项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污染源监督监测</w:t>
            </w:r>
          </w:p>
        </w:tc>
        <w:tc>
          <w:tcPr>
            <w:tcW w:w="25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重点排污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单位</w:t>
            </w: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监督性监测信息</w:t>
            </w:r>
          </w:p>
        </w:tc>
        <w:tc>
          <w:tcPr>
            <w:tcW w:w="270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《政府信息公开条例》、《国家重点监控企业污染源监督性监测及信息公开办法》、《国家生态环境监测方案》、每年印发的全国生态环境监测工作要点</w:t>
            </w:r>
          </w:p>
        </w:tc>
        <w:tc>
          <w:tcPr>
            <w:tcW w:w="16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生态环境部门</w:t>
            </w:r>
          </w:p>
        </w:tc>
        <w:tc>
          <w:tcPr>
            <w:tcW w:w="16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■政府网站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■两微一端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■政务服务中心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■便民服务站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</w:tr>
      <w:tr w:rsidR="00CE081E" w:rsidRPr="00CE081E" w:rsidTr="00C77B87">
        <w:trPr>
          <w:cantSplit/>
        </w:trPr>
        <w:tc>
          <w:tcPr>
            <w:tcW w:w="54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2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污染源信息发布</w:t>
            </w:r>
          </w:p>
        </w:tc>
        <w:tc>
          <w:tcPr>
            <w:tcW w:w="25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重点排污单位基本情况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、</w:t>
            </w: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总量控制、污染防治等信息，重点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排污单位</w:t>
            </w: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环境信息公开情况监管信息</w:t>
            </w:r>
          </w:p>
        </w:tc>
        <w:tc>
          <w:tcPr>
            <w:tcW w:w="2700" w:type="dxa"/>
            <w:vMerge w:val="restart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《环境保护法》、《政府信息公开条例》</w:t>
            </w:r>
          </w:p>
        </w:tc>
        <w:tc>
          <w:tcPr>
            <w:tcW w:w="1620" w:type="dxa"/>
            <w:vMerge w:val="restart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Merge w:val="restart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生态环境部门</w:t>
            </w:r>
          </w:p>
        </w:tc>
        <w:tc>
          <w:tcPr>
            <w:tcW w:w="1620" w:type="dxa"/>
            <w:vMerge w:val="restart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■政府网站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■两微一端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■政务服务中心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■便民服务站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</w:tr>
      <w:tr w:rsidR="00CE081E" w:rsidRPr="00CE081E" w:rsidTr="00C77B87">
        <w:trPr>
          <w:cantSplit/>
        </w:trPr>
        <w:tc>
          <w:tcPr>
            <w:tcW w:w="54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2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生态环境举报信访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信息</w:t>
            </w: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发布</w:t>
            </w:r>
          </w:p>
        </w:tc>
        <w:tc>
          <w:tcPr>
            <w:tcW w:w="25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公开重点生态环境举报、信访案件及处理情况</w:t>
            </w:r>
          </w:p>
        </w:tc>
        <w:tc>
          <w:tcPr>
            <w:tcW w:w="2700" w:type="dxa"/>
            <w:vMerge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</w:tr>
      <w:tr w:rsidR="00CE081E" w:rsidRPr="00CE081E" w:rsidTr="00C77B87">
        <w:trPr>
          <w:cantSplit/>
        </w:trPr>
        <w:tc>
          <w:tcPr>
            <w:tcW w:w="54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2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公共服务事项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生态环境质量信息发布</w:t>
            </w:r>
          </w:p>
        </w:tc>
        <w:tc>
          <w:tcPr>
            <w:tcW w:w="25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水环境质量信息（地表水监测结果和集中式生活饮用水水源水质状况报告）；实时空气质量指数（AQI）和PM2.5浓度；声环境功能区监测结果（</w:t>
            </w:r>
            <w:proofErr w:type="gramStart"/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包括声</w:t>
            </w:r>
            <w:proofErr w:type="gramEnd"/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环境功能区类别、监测点位、执行标准、监测结果）；其他环境质量信息</w:t>
            </w:r>
          </w:p>
        </w:tc>
        <w:tc>
          <w:tcPr>
            <w:tcW w:w="270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《环境保护法》、《政府信息公开条例》、《国务院关于印发水污染防治行动计划的通知》</w:t>
            </w:r>
          </w:p>
        </w:tc>
        <w:tc>
          <w:tcPr>
            <w:tcW w:w="16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生态环境部门</w:t>
            </w:r>
          </w:p>
        </w:tc>
        <w:tc>
          <w:tcPr>
            <w:tcW w:w="16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■政府网站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■两微一端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■政务服务中心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■便民服务站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</w:tr>
      <w:tr w:rsidR="00CE081E" w:rsidRPr="00CE081E" w:rsidTr="00C77B87">
        <w:trPr>
          <w:cantSplit/>
        </w:trPr>
        <w:tc>
          <w:tcPr>
            <w:tcW w:w="54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2</w:t>
            </w: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生态环境统计报告</w:t>
            </w:r>
          </w:p>
        </w:tc>
        <w:tc>
          <w:tcPr>
            <w:tcW w:w="25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本行政机关的政府信息公开工作年度报告、环境统计年度报告</w:t>
            </w:r>
          </w:p>
        </w:tc>
        <w:tc>
          <w:tcPr>
            <w:tcW w:w="270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《政府信息公开条例》、《关于全面推进政务公开工作的意见》、《开展基层政务公开标准化规范化试点工作方案》</w:t>
            </w:r>
          </w:p>
        </w:tc>
        <w:tc>
          <w:tcPr>
            <w:tcW w:w="16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自该信息形成或者变更之日起20个工作日内;政府信息公开工作年度报告按照《政府信息公开条例》要求的时限公开</w:t>
            </w:r>
          </w:p>
        </w:tc>
        <w:tc>
          <w:tcPr>
            <w:tcW w:w="7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生态环境部门</w:t>
            </w:r>
          </w:p>
        </w:tc>
        <w:tc>
          <w:tcPr>
            <w:tcW w:w="1620" w:type="dxa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■政府网站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■两微一端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■政务服务中心</w:t>
            </w:r>
          </w:p>
          <w:p w:rsidR="00CE081E" w:rsidRPr="00CE081E" w:rsidRDefault="00CE081E" w:rsidP="00CE081E">
            <w:pPr>
              <w:adjustRightInd w:val="0"/>
              <w:snapToGrid w:val="0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  <w:t>■便民服务站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  <w:r w:rsidRPr="00CE081E"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E081E" w:rsidRPr="00CE081E" w:rsidRDefault="00CE081E" w:rsidP="00CE081E">
            <w:pPr>
              <w:widowControl/>
              <w:jc w:val="center"/>
              <w:rPr>
                <w:rFonts w:ascii="仿宋_GB2312" w:eastAsia="仿宋_GB2312" w:hAnsi="宋体" w:cs="Times New Roman" w:hint="eastAsia"/>
                <w:color w:val="000000"/>
                <w:sz w:val="18"/>
                <w:szCs w:val="18"/>
              </w:rPr>
            </w:pPr>
          </w:p>
        </w:tc>
      </w:tr>
    </w:tbl>
    <w:p w:rsidR="00CE081E" w:rsidRPr="00CE081E" w:rsidRDefault="00CE081E" w:rsidP="00CE081E"/>
    <w:sectPr w:rsidR="00CE081E" w:rsidRPr="00CE081E" w:rsidSect="00451B54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88B902"/>
    <w:multiLevelType w:val="multilevel"/>
    <w:tmpl w:val="9288B902"/>
    <w:lvl w:ilvl="0">
      <w:numFmt w:val="bullet"/>
      <w:lvlText w:val="■"/>
      <w:lvlJc w:val="left"/>
      <w:pPr>
        <w:ind w:left="289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1">
    <w:nsid w:val="B5E306ED"/>
    <w:multiLevelType w:val="multilevel"/>
    <w:tmpl w:val="B5E306ED"/>
    <w:lvl w:ilvl="0">
      <w:numFmt w:val="bullet"/>
      <w:lvlText w:val="■"/>
      <w:lvlJc w:val="left"/>
      <w:pPr>
        <w:ind w:left="289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2">
    <w:nsid w:val="BF205925"/>
    <w:multiLevelType w:val="multilevel"/>
    <w:tmpl w:val="BF205925"/>
    <w:lvl w:ilvl="0">
      <w:numFmt w:val="bullet"/>
      <w:lvlText w:val="■"/>
      <w:lvlJc w:val="left"/>
      <w:pPr>
        <w:ind w:left="289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3">
    <w:nsid w:val="0000000A"/>
    <w:multiLevelType w:val="multilevel"/>
    <w:tmpl w:val="0000000A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B"/>
    <w:multiLevelType w:val="multilevel"/>
    <w:tmpl w:val="0000000B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0D"/>
    <w:multiLevelType w:val="multilevel"/>
    <w:tmpl w:val="0000000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000000E"/>
    <w:multiLevelType w:val="multilevel"/>
    <w:tmpl w:val="0000000E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000000F"/>
    <w:multiLevelType w:val="multilevel"/>
    <w:tmpl w:val="0000000F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0000010"/>
    <w:multiLevelType w:val="multilevel"/>
    <w:tmpl w:val="0000001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99" w:hanging="420"/>
      </w:pPr>
    </w:lvl>
    <w:lvl w:ilvl="2">
      <w:start w:val="1"/>
      <w:numFmt w:val="lowerRoman"/>
      <w:lvlText w:val="%3."/>
      <w:lvlJc w:val="right"/>
      <w:pPr>
        <w:ind w:left="1119" w:hanging="420"/>
      </w:pPr>
    </w:lvl>
    <w:lvl w:ilvl="3">
      <w:start w:val="1"/>
      <w:numFmt w:val="decimal"/>
      <w:lvlText w:val="%4."/>
      <w:lvlJc w:val="left"/>
      <w:pPr>
        <w:ind w:left="1539" w:hanging="420"/>
      </w:pPr>
    </w:lvl>
    <w:lvl w:ilvl="4">
      <w:start w:val="1"/>
      <w:numFmt w:val="lowerLetter"/>
      <w:lvlText w:val="%5)"/>
      <w:lvlJc w:val="left"/>
      <w:pPr>
        <w:ind w:left="1959" w:hanging="420"/>
      </w:pPr>
    </w:lvl>
    <w:lvl w:ilvl="5">
      <w:start w:val="1"/>
      <w:numFmt w:val="lowerRoman"/>
      <w:lvlText w:val="%6."/>
      <w:lvlJc w:val="right"/>
      <w:pPr>
        <w:ind w:left="2379" w:hanging="420"/>
      </w:pPr>
    </w:lvl>
    <w:lvl w:ilvl="6">
      <w:start w:val="1"/>
      <w:numFmt w:val="decimal"/>
      <w:lvlText w:val="%7."/>
      <w:lvlJc w:val="left"/>
      <w:pPr>
        <w:ind w:left="2799" w:hanging="420"/>
      </w:pPr>
    </w:lvl>
    <w:lvl w:ilvl="7">
      <w:start w:val="1"/>
      <w:numFmt w:val="lowerLetter"/>
      <w:lvlText w:val="%8)"/>
      <w:lvlJc w:val="left"/>
      <w:pPr>
        <w:ind w:left="3219" w:hanging="420"/>
      </w:pPr>
    </w:lvl>
    <w:lvl w:ilvl="8">
      <w:start w:val="1"/>
      <w:numFmt w:val="lowerRoman"/>
      <w:lvlText w:val="%9."/>
      <w:lvlJc w:val="right"/>
      <w:pPr>
        <w:ind w:left="3639" w:hanging="420"/>
      </w:pPr>
    </w:lvl>
  </w:abstractNum>
  <w:abstractNum w:abstractNumId="9">
    <w:nsid w:val="00000011"/>
    <w:multiLevelType w:val="multilevel"/>
    <w:tmpl w:val="0000001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0000012"/>
    <w:multiLevelType w:val="multilevel"/>
    <w:tmpl w:val="0000001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0000013"/>
    <w:multiLevelType w:val="multilevel"/>
    <w:tmpl w:val="00000013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00000014"/>
    <w:multiLevelType w:val="multilevel"/>
    <w:tmpl w:val="0000001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00000015"/>
    <w:multiLevelType w:val="multilevel"/>
    <w:tmpl w:val="00000015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00000016"/>
    <w:multiLevelType w:val="multilevel"/>
    <w:tmpl w:val="00000016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00000017"/>
    <w:multiLevelType w:val="multilevel"/>
    <w:tmpl w:val="00000017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0248C179"/>
    <w:multiLevelType w:val="multilevel"/>
    <w:tmpl w:val="0248C179"/>
    <w:lvl w:ilvl="0">
      <w:numFmt w:val="bullet"/>
      <w:lvlText w:val="■"/>
      <w:lvlJc w:val="left"/>
      <w:pPr>
        <w:ind w:left="289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17">
    <w:nsid w:val="25B654F3"/>
    <w:multiLevelType w:val="multilevel"/>
    <w:tmpl w:val="25B654F3"/>
    <w:lvl w:ilvl="0">
      <w:numFmt w:val="bullet"/>
      <w:lvlText w:val="■"/>
      <w:lvlJc w:val="left"/>
      <w:pPr>
        <w:ind w:left="289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18">
    <w:nsid w:val="3E5F01F3"/>
    <w:multiLevelType w:val="hybridMultilevel"/>
    <w:tmpl w:val="96ACC5AA"/>
    <w:lvl w:ilvl="0" w:tplc="1272121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5C91F3A3"/>
    <w:multiLevelType w:val="singleLevel"/>
    <w:tmpl w:val="5C91F3A3"/>
    <w:lvl w:ilvl="0">
      <w:start w:val="1"/>
      <w:numFmt w:val="decimal"/>
      <w:suff w:val="space"/>
      <w:lvlText w:val="%1."/>
      <w:lvlJc w:val="left"/>
    </w:lvl>
  </w:abstractNum>
  <w:abstractNum w:abstractNumId="20">
    <w:nsid w:val="5CB68AFF"/>
    <w:multiLevelType w:val="singleLevel"/>
    <w:tmpl w:val="5CB68AFF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cs="Times New Roman" w:hint="default"/>
      </w:rPr>
    </w:lvl>
  </w:abstractNum>
  <w:abstractNum w:abstractNumId="21">
    <w:nsid w:val="5FCDDD2E"/>
    <w:multiLevelType w:val="multilevel"/>
    <w:tmpl w:val="5FCDDD2E"/>
    <w:lvl w:ilvl="0">
      <w:numFmt w:val="bullet"/>
      <w:lvlText w:val="■"/>
      <w:lvlJc w:val="left"/>
      <w:pPr>
        <w:ind w:left="291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434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68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702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836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970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104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238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372" w:hanging="181"/>
      </w:pPr>
      <w:rPr>
        <w:rFonts w:hint="default"/>
        <w:lang w:val="zh-CN" w:eastAsia="zh-CN" w:bidi="zh-CN"/>
      </w:rPr>
    </w:lvl>
  </w:abstractNum>
  <w:abstractNum w:abstractNumId="22">
    <w:nsid w:val="72183CF9"/>
    <w:multiLevelType w:val="multilevel"/>
    <w:tmpl w:val="72183CF9"/>
    <w:lvl w:ilvl="0">
      <w:numFmt w:val="bullet"/>
      <w:lvlText w:val="■"/>
      <w:lvlJc w:val="left"/>
      <w:pPr>
        <w:ind w:left="289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abstractNum w:abstractNumId="23">
    <w:nsid w:val="77ECEA79"/>
    <w:multiLevelType w:val="multilevel"/>
    <w:tmpl w:val="77ECEA79"/>
    <w:lvl w:ilvl="0">
      <w:numFmt w:val="bullet"/>
      <w:lvlText w:val="■"/>
      <w:lvlJc w:val="left"/>
      <w:pPr>
        <w:ind w:left="289" w:hanging="181"/>
      </w:pPr>
      <w:rPr>
        <w:rFonts w:ascii="宋体" w:eastAsia="宋体" w:hAnsi="宋体" w:cs="宋体" w:hint="default"/>
        <w:w w:val="100"/>
        <w:sz w:val="16"/>
        <w:szCs w:val="16"/>
        <w:lang w:val="zh-CN" w:eastAsia="zh-CN" w:bidi="zh-CN"/>
      </w:rPr>
    </w:lvl>
    <w:lvl w:ilvl="1">
      <w:numFmt w:val="bullet"/>
      <w:lvlText w:val="•"/>
      <w:lvlJc w:val="left"/>
      <w:pPr>
        <w:ind w:left="647" w:hanging="18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015" w:hanging="18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383" w:hanging="18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751" w:hanging="18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119" w:hanging="18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487" w:hanging="18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855" w:hanging="18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223" w:hanging="181"/>
      </w:pPr>
      <w:rPr>
        <w:rFonts w:hint="default"/>
        <w:lang w:val="zh-CN" w:eastAsia="zh-CN" w:bidi="zh-CN"/>
      </w:rPr>
    </w:lvl>
  </w:abstractNum>
  <w:num w:numId="1">
    <w:abstractNumId w:val="19"/>
  </w:num>
  <w:num w:numId="2">
    <w:abstractNumId w:val="15"/>
  </w:num>
  <w:num w:numId="3">
    <w:abstractNumId w:val="11"/>
  </w:num>
  <w:num w:numId="4">
    <w:abstractNumId w:val="3"/>
  </w:num>
  <w:num w:numId="5">
    <w:abstractNumId w:val="14"/>
  </w:num>
  <w:num w:numId="6">
    <w:abstractNumId w:val="10"/>
  </w:num>
  <w:num w:numId="7">
    <w:abstractNumId w:val="4"/>
  </w:num>
  <w:num w:numId="8">
    <w:abstractNumId w:val="12"/>
  </w:num>
  <w:num w:numId="9">
    <w:abstractNumId w:val="13"/>
  </w:num>
  <w:num w:numId="10">
    <w:abstractNumId w:val="9"/>
  </w:num>
  <w:num w:numId="11">
    <w:abstractNumId w:val="5"/>
  </w:num>
  <w:num w:numId="12">
    <w:abstractNumId w:val="7"/>
  </w:num>
  <w:num w:numId="13">
    <w:abstractNumId w:val="8"/>
  </w:num>
  <w:num w:numId="14">
    <w:abstractNumId w:val="6"/>
  </w:num>
  <w:num w:numId="15">
    <w:abstractNumId w:val="20"/>
  </w:num>
  <w:num w:numId="16">
    <w:abstractNumId w:val="18"/>
  </w:num>
  <w:num w:numId="17">
    <w:abstractNumId w:val="2"/>
  </w:num>
  <w:num w:numId="18">
    <w:abstractNumId w:val="1"/>
  </w:num>
  <w:num w:numId="19">
    <w:abstractNumId w:val="17"/>
  </w:num>
  <w:num w:numId="20">
    <w:abstractNumId w:val="22"/>
  </w:num>
  <w:num w:numId="21">
    <w:abstractNumId w:val="16"/>
  </w:num>
  <w:num w:numId="22">
    <w:abstractNumId w:val="23"/>
  </w:num>
  <w:num w:numId="23">
    <w:abstractNumId w:val="0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1B54"/>
    <w:rsid w:val="00016A3B"/>
    <w:rsid w:val="000C3F26"/>
    <w:rsid w:val="00115733"/>
    <w:rsid w:val="001A573F"/>
    <w:rsid w:val="002C15F4"/>
    <w:rsid w:val="00353FF3"/>
    <w:rsid w:val="003665CA"/>
    <w:rsid w:val="00451B54"/>
    <w:rsid w:val="00456BCD"/>
    <w:rsid w:val="006E0945"/>
    <w:rsid w:val="007F16E5"/>
    <w:rsid w:val="009E2F9E"/>
    <w:rsid w:val="00A70431"/>
    <w:rsid w:val="00B96CC1"/>
    <w:rsid w:val="00C27404"/>
    <w:rsid w:val="00CE081E"/>
    <w:rsid w:val="00DA092D"/>
    <w:rsid w:val="00DE4144"/>
    <w:rsid w:val="00FB6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9E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A092D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A092D"/>
    <w:rPr>
      <w:rFonts w:ascii="Calibri" w:eastAsia="宋体" w:hAnsi="Calibri" w:cs="Times New Roman"/>
      <w:b/>
      <w:bCs/>
      <w:kern w:val="44"/>
      <w:sz w:val="44"/>
      <w:szCs w:val="44"/>
    </w:rPr>
  </w:style>
  <w:style w:type="numbering" w:customStyle="1" w:styleId="10">
    <w:name w:val="无列表1"/>
    <w:next w:val="a2"/>
    <w:uiPriority w:val="99"/>
    <w:semiHidden/>
    <w:rsid w:val="00016A3B"/>
  </w:style>
  <w:style w:type="table" w:styleId="a3">
    <w:name w:val="Table Grid"/>
    <w:basedOn w:val="a1"/>
    <w:qFormat/>
    <w:rsid w:val="00016A3B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16A3B"/>
    <w:rPr>
      <w:color w:val="0000FF"/>
      <w:u w:val="single"/>
    </w:rPr>
  </w:style>
  <w:style w:type="paragraph" w:styleId="a5">
    <w:name w:val="List Paragraph"/>
    <w:basedOn w:val="a"/>
    <w:qFormat/>
    <w:rsid w:val="00016A3B"/>
    <w:pPr>
      <w:ind w:firstLineChars="200" w:firstLine="420"/>
    </w:pPr>
    <w:rPr>
      <w:rFonts w:ascii="等线" w:eastAsia="等线" w:hAnsi="等线" w:cs="Times New Roman"/>
    </w:rPr>
  </w:style>
  <w:style w:type="character" w:styleId="a6">
    <w:name w:val="annotation reference"/>
    <w:basedOn w:val="a0"/>
    <w:semiHidden/>
    <w:rsid w:val="00016A3B"/>
    <w:rPr>
      <w:sz w:val="21"/>
      <w:szCs w:val="21"/>
    </w:rPr>
  </w:style>
  <w:style w:type="paragraph" w:styleId="a7">
    <w:name w:val="annotation text"/>
    <w:basedOn w:val="a"/>
    <w:link w:val="Char"/>
    <w:semiHidden/>
    <w:rsid w:val="00016A3B"/>
    <w:pPr>
      <w:jc w:val="left"/>
    </w:pPr>
    <w:rPr>
      <w:rFonts w:ascii="Calibri" w:eastAsia="宋体" w:hAnsi="Calibri" w:cs="Times New Roman"/>
    </w:rPr>
  </w:style>
  <w:style w:type="character" w:customStyle="1" w:styleId="Char">
    <w:name w:val="批注文字 Char"/>
    <w:basedOn w:val="a0"/>
    <w:link w:val="a7"/>
    <w:semiHidden/>
    <w:rsid w:val="00016A3B"/>
    <w:rPr>
      <w:rFonts w:ascii="Calibri" w:eastAsia="宋体" w:hAnsi="Calibri" w:cs="Times New Roman"/>
    </w:rPr>
  </w:style>
  <w:style w:type="paragraph" w:styleId="a8">
    <w:name w:val="annotation subject"/>
    <w:basedOn w:val="a7"/>
    <w:next w:val="a7"/>
    <w:link w:val="Char0"/>
    <w:semiHidden/>
    <w:rsid w:val="00016A3B"/>
    <w:rPr>
      <w:b/>
      <w:bCs/>
    </w:rPr>
  </w:style>
  <w:style w:type="character" w:customStyle="1" w:styleId="Char0">
    <w:name w:val="批注主题 Char"/>
    <w:basedOn w:val="Char"/>
    <w:link w:val="a8"/>
    <w:semiHidden/>
    <w:rsid w:val="00016A3B"/>
    <w:rPr>
      <w:b/>
      <w:bCs/>
    </w:rPr>
  </w:style>
  <w:style w:type="paragraph" w:styleId="a9">
    <w:name w:val="Balloon Text"/>
    <w:basedOn w:val="a"/>
    <w:link w:val="Char1"/>
    <w:semiHidden/>
    <w:rsid w:val="00016A3B"/>
    <w:rPr>
      <w:rFonts w:ascii="Calibri" w:eastAsia="宋体" w:hAnsi="Calibri" w:cs="Times New Roman"/>
      <w:sz w:val="18"/>
      <w:szCs w:val="18"/>
    </w:rPr>
  </w:style>
  <w:style w:type="character" w:customStyle="1" w:styleId="Char1">
    <w:name w:val="批注框文本 Char"/>
    <w:basedOn w:val="a0"/>
    <w:link w:val="a9"/>
    <w:semiHidden/>
    <w:rsid w:val="00016A3B"/>
    <w:rPr>
      <w:rFonts w:ascii="Calibri" w:eastAsia="宋体" w:hAnsi="Calibri" w:cs="Times New Roman"/>
      <w:sz w:val="18"/>
      <w:szCs w:val="18"/>
    </w:rPr>
  </w:style>
  <w:style w:type="paragraph" w:customStyle="1" w:styleId="11">
    <w:name w:val="列出段落1"/>
    <w:basedOn w:val="a"/>
    <w:rsid w:val="00016A3B"/>
    <w:pPr>
      <w:ind w:firstLineChars="200" w:firstLine="420"/>
    </w:pPr>
    <w:rPr>
      <w:rFonts w:ascii="Calibri" w:eastAsia="宋体" w:hAnsi="Calibri" w:cs="Times New Roman"/>
    </w:rPr>
  </w:style>
  <w:style w:type="paragraph" w:styleId="aa">
    <w:name w:val="header"/>
    <w:basedOn w:val="a"/>
    <w:link w:val="Char2"/>
    <w:rsid w:val="00016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2">
    <w:name w:val="页眉 Char"/>
    <w:basedOn w:val="a0"/>
    <w:link w:val="aa"/>
    <w:rsid w:val="00016A3B"/>
    <w:rPr>
      <w:rFonts w:ascii="Calibri" w:eastAsia="宋体" w:hAnsi="Calibri" w:cs="Times New Roman"/>
      <w:sz w:val="18"/>
      <w:szCs w:val="18"/>
    </w:rPr>
  </w:style>
  <w:style w:type="paragraph" w:styleId="ab">
    <w:name w:val="footer"/>
    <w:basedOn w:val="a"/>
    <w:link w:val="Char3"/>
    <w:rsid w:val="00016A3B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3">
    <w:name w:val="页脚 Char"/>
    <w:basedOn w:val="a0"/>
    <w:link w:val="ab"/>
    <w:rsid w:val="00016A3B"/>
    <w:rPr>
      <w:rFonts w:ascii="Calibri" w:eastAsia="宋体" w:hAnsi="Calibri" w:cs="Times New Roman"/>
      <w:sz w:val="18"/>
      <w:szCs w:val="18"/>
    </w:rPr>
  </w:style>
  <w:style w:type="character" w:styleId="ac">
    <w:name w:val="page number"/>
    <w:basedOn w:val="a0"/>
    <w:rsid w:val="00016A3B"/>
  </w:style>
  <w:style w:type="paragraph" w:styleId="12">
    <w:name w:val="toc 1"/>
    <w:basedOn w:val="a"/>
    <w:next w:val="a"/>
    <w:autoRedefine/>
    <w:semiHidden/>
    <w:rsid w:val="00016A3B"/>
    <w:pPr>
      <w:tabs>
        <w:tab w:val="right" w:leader="dot" w:pos="14760"/>
      </w:tabs>
      <w:spacing w:line="700" w:lineRule="exact"/>
      <w:ind w:leftChars="171" w:left="359" w:rightChars="158" w:right="332"/>
    </w:pPr>
    <w:rPr>
      <w:rFonts w:ascii="Calibri" w:eastAsia="宋体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16A3B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</dc:creator>
  <cp:lastModifiedBy>guide</cp:lastModifiedBy>
  <cp:revision>19</cp:revision>
  <dcterms:created xsi:type="dcterms:W3CDTF">2021-12-06T08:09:00Z</dcterms:created>
  <dcterms:modified xsi:type="dcterms:W3CDTF">2021-12-06T08:32:00Z</dcterms:modified>
</cp:coreProperties>
</file>